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14:paraId="0CDBD7B4" w14:textId="77777777" w:rsidR="006B0EE8" w:rsidRDefault="006B0EE8" w:rsidP="006B0EE8">
      <w:pPr>
        <w:tabs>
          <w:tab w:val="left" w:pos="180"/>
          <w:tab w:val="left" w:pos="1080"/>
        </w:tabs>
        <w:spacing w:after="120"/>
        <w:jc w:val="center"/>
        <w:rPr>
          <w:rFonts w:ascii="Palatino" w:hAnsi="Palatino"/>
          <w:b/>
          <w:bCs/>
          <w:color w:val="984806" w:themeColor="accent6" w:themeShade="80"/>
          <w:sz w:val="36"/>
          <w:szCs w:val="36"/>
        </w:rPr>
      </w:pPr>
      <w:bookmarkStart w:id="0" w:name="_Ref42071674"/>
      <w:bookmarkEnd w:id="0"/>
      <w:r w:rsidRPr="00ED2334">
        <w:rPr>
          <w:rFonts w:ascii="Palatino" w:hAnsi="Palatino"/>
          <w:b/>
          <w:bCs/>
          <w:color w:val="984806" w:themeColor="accent6" w:themeShade="80"/>
          <w:sz w:val="36"/>
          <w:szCs w:val="36"/>
        </w:rPr>
        <w:t>Bulletin de Souscription au contrat d’a</w:t>
      </w:r>
      <w:r>
        <w:rPr>
          <w:rFonts w:ascii="Palatino" w:hAnsi="Palatino"/>
          <w:b/>
          <w:bCs/>
          <w:color w:val="984806" w:themeColor="accent6" w:themeShade="80"/>
          <w:sz w:val="36"/>
          <w:szCs w:val="36"/>
        </w:rPr>
        <w:t>ssistance</w:t>
      </w:r>
    </w:p>
    <w:p w14:paraId="68EEC2C5" w14:textId="2868910C" w:rsidR="006B0EE8" w:rsidRPr="00ED2334" w:rsidRDefault="006B0EE8" w:rsidP="006B0EE8">
      <w:pPr>
        <w:tabs>
          <w:tab w:val="left" w:pos="180"/>
          <w:tab w:val="left" w:pos="1080"/>
        </w:tabs>
        <w:spacing w:after="240"/>
        <w:jc w:val="center"/>
        <w:rPr>
          <w:rFonts w:ascii="Palatino" w:hAnsi="Palatino"/>
          <w:b/>
          <w:bCs/>
          <w:color w:val="984806" w:themeColor="accent6" w:themeShade="80"/>
          <w:sz w:val="36"/>
          <w:szCs w:val="36"/>
        </w:rPr>
      </w:pPr>
      <w:r w:rsidRPr="00ED2334">
        <w:rPr>
          <w:rFonts w:ascii="Palatino" w:hAnsi="Palatino"/>
          <w:b/>
          <w:bCs/>
          <w:color w:val="984806" w:themeColor="accent6" w:themeShade="80"/>
          <w:sz w:val="36"/>
          <w:szCs w:val="36"/>
        </w:rPr>
        <w:t xml:space="preserve">Forfait </w:t>
      </w:r>
      <w:r w:rsidR="00C83E3B">
        <w:rPr>
          <w:rFonts w:ascii="Palatino" w:hAnsi="Palatino"/>
          <w:b/>
          <w:bCs/>
          <w:color w:val="984806" w:themeColor="accent6" w:themeShade="80"/>
          <w:sz w:val="36"/>
          <w:szCs w:val="36"/>
        </w:rPr>
        <w:t>individuel</w:t>
      </w:r>
    </w:p>
    <w:p w14:paraId="2312A49D" w14:textId="77777777" w:rsidR="006B0EE8" w:rsidRDefault="006B0EE8" w:rsidP="006B0EE8">
      <w:pPr>
        <w:tabs>
          <w:tab w:val="left" w:pos="180"/>
          <w:tab w:val="left" w:pos="1080"/>
        </w:tabs>
        <w:rPr>
          <w:rFonts w:asciiTheme="minorHAnsi" w:hAnsiTheme="minorHAnsi"/>
          <w:sz w:val="22"/>
          <w:szCs w:val="22"/>
        </w:rPr>
      </w:pPr>
    </w:p>
    <w:p w14:paraId="2AB2EA1E" w14:textId="685B6D52" w:rsidR="006B0EE8" w:rsidRPr="00ED2334" w:rsidRDefault="006B0EE8" w:rsidP="006B0EE8">
      <w:pPr>
        <w:tabs>
          <w:tab w:val="left" w:pos="180"/>
          <w:tab w:val="left" w:pos="1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</w:t>
      </w:r>
      <w:proofErr w:type="gramStart"/>
      <w:r>
        <w:rPr>
          <w:rFonts w:asciiTheme="minorHAnsi" w:hAnsiTheme="minorHAnsi"/>
          <w:sz w:val="22"/>
          <w:szCs w:val="22"/>
        </w:rPr>
        <w:t>soussigné</w:t>
      </w:r>
      <w:r w:rsidR="00C83E3B">
        <w:rPr>
          <w:rFonts w:asciiTheme="minorHAnsi" w:hAnsiTheme="minorHAnsi"/>
          <w:sz w:val="22"/>
          <w:szCs w:val="22"/>
        </w:rPr>
        <w:t>(</w:t>
      </w:r>
      <w:proofErr w:type="gramEnd"/>
      <w:r w:rsidR="00C83E3B">
        <w:rPr>
          <w:rFonts w:asciiTheme="minorHAnsi" w:hAnsiTheme="minorHAnsi"/>
          <w:sz w:val="22"/>
          <w:szCs w:val="22"/>
        </w:rPr>
        <w:t xml:space="preserve">e) 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2CCC3F9D" w14:textId="77777777" w:rsidR="006B0EE8" w:rsidRPr="00ED2334" w:rsidRDefault="006B0EE8" w:rsidP="006B0EE8">
      <w:pPr>
        <w:tabs>
          <w:tab w:val="left" w:pos="180"/>
          <w:tab w:val="left" w:pos="1080"/>
        </w:tabs>
        <w:rPr>
          <w:rFonts w:asciiTheme="minorHAnsi" w:hAnsiTheme="minorHAnsi"/>
          <w:sz w:val="22"/>
          <w:szCs w:val="22"/>
        </w:rPr>
      </w:pPr>
    </w:p>
    <w:p w14:paraId="32B14526" w14:textId="77777777" w:rsidR="006B0EE8" w:rsidRPr="00ED2334" w:rsidRDefault="006B0EE8" w:rsidP="006B0EE8">
      <w:pPr>
        <w:tabs>
          <w:tab w:val="left" w:pos="180"/>
          <w:tab w:val="left" w:pos="3828"/>
        </w:tabs>
        <w:rPr>
          <w:rFonts w:asciiTheme="minorHAnsi" w:hAnsiTheme="minorHAnsi"/>
          <w:sz w:val="22"/>
          <w:szCs w:val="22"/>
        </w:rPr>
      </w:pPr>
      <w:proofErr w:type="gramStart"/>
      <w:r w:rsidRPr="00ED2334">
        <w:rPr>
          <w:rFonts w:asciiTheme="minorHAnsi" w:hAnsiTheme="minorHAnsi"/>
          <w:sz w:val="22"/>
          <w:szCs w:val="22"/>
        </w:rPr>
        <w:t>Nom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  <w:proofErr w:type="gramEnd"/>
      <w:r w:rsidRPr="00ED2334">
        <w:rPr>
          <w:rFonts w:asciiTheme="minorHAnsi" w:hAnsiTheme="minorHAnsi"/>
          <w:sz w:val="22"/>
          <w:szCs w:val="22"/>
        </w:rPr>
        <w:tab/>
      </w:r>
      <w:r w:rsidRPr="00ED2334">
        <w:rPr>
          <w:rFonts w:asciiTheme="minorHAnsi" w:hAnsiTheme="minorHAnsi"/>
          <w:sz w:val="22"/>
          <w:szCs w:val="22"/>
        </w:rPr>
        <w:tab/>
        <w:t>Prénom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</w:p>
    <w:p w14:paraId="55B697D9" w14:textId="77777777" w:rsidR="006B0EE8" w:rsidRPr="00ED2334" w:rsidRDefault="006B0EE8" w:rsidP="006B0EE8">
      <w:pPr>
        <w:tabs>
          <w:tab w:val="left" w:pos="180"/>
          <w:tab w:val="left" w:pos="3828"/>
        </w:tabs>
        <w:rPr>
          <w:rFonts w:asciiTheme="minorHAnsi" w:hAnsiTheme="minorHAnsi"/>
          <w:sz w:val="22"/>
          <w:szCs w:val="22"/>
        </w:rPr>
      </w:pPr>
      <w:r w:rsidRPr="00ED2334">
        <w:rPr>
          <w:rFonts w:asciiTheme="minorHAnsi" w:hAnsiTheme="minorHAnsi"/>
          <w:sz w:val="22"/>
          <w:szCs w:val="22"/>
        </w:rPr>
        <w:t xml:space="preserve">Date de </w:t>
      </w:r>
      <w:proofErr w:type="gramStart"/>
      <w:r w:rsidRPr="00ED2334">
        <w:rPr>
          <w:rFonts w:asciiTheme="minorHAnsi" w:hAnsiTheme="minorHAnsi"/>
          <w:sz w:val="22"/>
          <w:szCs w:val="22"/>
        </w:rPr>
        <w:t>naissance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  <w:proofErr w:type="gramEnd"/>
      <w:r w:rsidRPr="00ED2334">
        <w:rPr>
          <w:rFonts w:asciiTheme="minorHAnsi" w:hAnsiTheme="minorHAnsi"/>
          <w:sz w:val="22"/>
          <w:szCs w:val="22"/>
        </w:rPr>
        <w:tab/>
      </w:r>
      <w:r w:rsidRPr="00ED2334">
        <w:rPr>
          <w:rFonts w:asciiTheme="minorHAnsi" w:hAnsiTheme="minorHAnsi"/>
          <w:sz w:val="22"/>
          <w:szCs w:val="22"/>
        </w:rPr>
        <w:tab/>
        <w:t>Nationalité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</w:p>
    <w:p w14:paraId="58EC3FE4" w14:textId="77777777" w:rsidR="006B0EE8" w:rsidRPr="00ED2334" w:rsidRDefault="006B0EE8" w:rsidP="006B0EE8">
      <w:pPr>
        <w:tabs>
          <w:tab w:val="left" w:pos="180"/>
          <w:tab w:val="left" w:pos="3828"/>
        </w:tabs>
        <w:rPr>
          <w:rFonts w:asciiTheme="minorHAnsi" w:hAnsiTheme="minorHAnsi"/>
          <w:sz w:val="22"/>
          <w:szCs w:val="22"/>
        </w:rPr>
      </w:pPr>
      <w:proofErr w:type="gramStart"/>
      <w:r w:rsidRPr="00ED2334">
        <w:rPr>
          <w:rFonts w:asciiTheme="minorHAnsi" w:hAnsiTheme="minorHAnsi"/>
          <w:sz w:val="22"/>
          <w:szCs w:val="22"/>
        </w:rPr>
        <w:t>Adresse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  <w:proofErr w:type="gramEnd"/>
      <w:r w:rsidRPr="00ED2334"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ab/>
      </w:r>
      <w:r w:rsidRPr="00ED2334">
        <w:rPr>
          <w:rFonts w:asciiTheme="minorHAnsi" w:hAnsiTheme="minorHAnsi"/>
          <w:sz w:val="22"/>
          <w:szCs w:val="22"/>
        </w:rPr>
        <w:tab/>
        <w:t>Code Postale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</w:p>
    <w:p w14:paraId="7A5BE26B" w14:textId="77777777" w:rsidR="006B0EE8" w:rsidRPr="00ED2334" w:rsidRDefault="006B0EE8" w:rsidP="006B0EE8">
      <w:pPr>
        <w:tabs>
          <w:tab w:val="left" w:pos="180"/>
          <w:tab w:val="left" w:pos="3828"/>
        </w:tabs>
        <w:rPr>
          <w:rFonts w:asciiTheme="minorHAnsi" w:hAnsiTheme="minorHAnsi"/>
          <w:sz w:val="22"/>
          <w:szCs w:val="22"/>
        </w:rPr>
      </w:pPr>
      <w:proofErr w:type="gramStart"/>
      <w:r w:rsidRPr="00ED2334">
        <w:rPr>
          <w:rFonts w:asciiTheme="minorHAnsi" w:hAnsiTheme="minorHAnsi"/>
          <w:sz w:val="22"/>
          <w:szCs w:val="22"/>
        </w:rPr>
        <w:t>Ville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  <w:proofErr w:type="gramEnd"/>
      <w:r w:rsidRPr="00ED2334">
        <w:rPr>
          <w:rFonts w:asciiTheme="minorHAnsi" w:hAnsiTheme="minorHAnsi"/>
          <w:sz w:val="22"/>
          <w:szCs w:val="22"/>
        </w:rPr>
        <w:tab/>
      </w:r>
      <w:r w:rsidRPr="00ED2334">
        <w:rPr>
          <w:rFonts w:asciiTheme="minorHAnsi" w:hAnsiTheme="minorHAnsi"/>
          <w:sz w:val="22"/>
          <w:szCs w:val="22"/>
        </w:rPr>
        <w:tab/>
        <w:t>Profession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34">
        <w:rPr>
          <w:rFonts w:asciiTheme="minorHAnsi" w:hAnsiTheme="minorHAnsi"/>
          <w:sz w:val="22"/>
          <w:szCs w:val="22"/>
        </w:rPr>
        <w:t>:</w:t>
      </w:r>
    </w:p>
    <w:p w14:paraId="320A25D9" w14:textId="77777777" w:rsidR="006B0EE8" w:rsidRPr="00ED2334" w:rsidRDefault="006B0EE8" w:rsidP="006B0EE8">
      <w:pPr>
        <w:tabs>
          <w:tab w:val="left" w:pos="180"/>
          <w:tab w:val="left" w:pos="1080"/>
        </w:tabs>
        <w:rPr>
          <w:rFonts w:asciiTheme="minorHAnsi" w:hAnsiTheme="minorHAnsi"/>
          <w:sz w:val="22"/>
          <w:szCs w:val="22"/>
        </w:rPr>
      </w:pPr>
    </w:p>
    <w:p w14:paraId="06CE616C" w14:textId="77777777" w:rsidR="006B0EE8" w:rsidRPr="006B0EE8" w:rsidRDefault="006B0EE8" w:rsidP="006B0EE8">
      <w:pPr>
        <w:tabs>
          <w:tab w:val="left" w:pos="180"/>
          <w:tab w:val="left" w:pos="1080"/>
        </w:tabs>
        <w:rPr>
          <w:rFonts w:asciiTheme="minorHAnsi" w:hAnsiTheme="minorHAnsi"/>
          <w:sz w:val="28"/>
          <w:szCs w:val="28"/>
        </w:rPr>
      </w:pPr>
    </w:p>
    <w:tbl>
      <w:tblPr>
        <w:tblW w:w="10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021"/>
      </w:tblGrid>
      <w:tr w:rsidR="006B0EE8" w:rsidRPr="00ED2334" w14:paraId="0D395B1E" w14:textId="77777777" w:rsidTr="00C83E3B">
        <w:trPr>
          <w:trHeight w:val="1051"/>
        </w:trPr>
        <w:tc>
          <w:tcPr>
            <w:tcW w:w="10021" w:type="dxa"/>
          </w:tcPr>
          <w:p w14:paraId="07ACDA24" w14:textId="4969360A" w:rsidR="00C83E3B" w:rsidRPr="00ED2334" w:rsidRDefault="006B0EE8" w:rsidP="00C83E3B">
            <w:pPr>
              <w:tabs>
                <w:tab w:val="left" w:pos="180"/>
                <w:tab w:val="left" w:pos="1080"/>
              </w:tabs>
              <w:spacing w:before="240" w:after="120"/>
              <w:rPr>
                <w:rFonts w:asciiTheme="minorHAnsi" w:hAnsiTheme="minorHAnsi"/>
                <w:sz w:val="22"/>
                <w:szCs w:val="22"/>
              </w:rPr>
            </w:pPr>
            <w:r w:rsidRPr="00ED2334">
              <w:rPr>
                <w:rFonts w:asciiTheme="minorHAnsi" w:hAnsiTheme="minorHAnsi"/>
                <w:sz w:val="22"/>
                <w:szCs w:val="22"/>
              </w:rPr>
              <w:t xml:space="preserve">Ville (préciser pays) où sera rapatrié le corps </w:t>
            </w:r>
            <w:r>
              <w:rPr>
                <w:rFonts w:asciiTheme="minorHAnsi" w:hAnsiTheme="minorHAnsi"/>
                <w:sz w:val="22"/>
                <w:szCs w:val="22"/>
              </w:rPr>
              <w:t>du conjoint</w:t>
            </w:r>
            <w:r w:rsidRPr="00ED2334">
              <w:rPr>
                <w:rFonts w:asciiTheme="minorHAnsi" w:hAnsiTheme="minorHAnsi"/>
                <w:sz w:val="22"/>
                <w:szCs w:val="22"/>
              </w:rPr>
              <w:t xml:space="preserve"> en cas de décès (une seule ville</w:t>
            </w:r>
            <w:proofErr w:type="gramStart"/>
            <w:r w:rsidRPr="00ED2334">
              <w:rPr>
                <w:rFonts w:asciiTheme="minorHAnsi" w:hAnsiTheme="minorHAnsi"/>
                <w:sz w:val="22"/>
                <w:szCs w:val="22"/>
              </w:rPr>
              <w:t>) :</w:t>
            </w:r>
            <w:proofErr w:type="gramEnd"/>
            <w:r w:rsidRPr="00ED23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3E3B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</w:p>
        </w:tc>
      </w:tr>
    </w:tbl>
    <w:p w14:paraId="6C693EAD" w14:textId="77777777" w:rsidR="006B0EE8" w:rsidRPr="006B0EE8" w:rsidRDefault="006B0EE8" w:rsidP="006B0EE8">
      <w:pPr>
        <w:tabs>
          <w:tab w:val="left" w:pos="180"/>
          <w:tab w:val="left" w:pos="1080"/>
        </w:tabs>
        <w:rPr>
          <w:rFonts w:asciiTheme="minorHAnsi" w:hAnsiTheme="minorHAnsi"/>
          <w:sz w:val="28"/>
          <w:szCs w:val="28"/>
        </w:rPr>
      </w:pPr>
      <w:bookmarkStart w:id="1" w:name="_GoBack"/>
      <w:bookmarkEnd w:id="1"/>
    </w:p>
    <w:sectPr w:rsidR="006B0EE8" w:rsidRPr="006B0EE8" w:rsidSect="00C83E3B">
      <w:headerReference w:type="even" r:id="rId9"/>
      <w:footnotePr>
        <w:numRestart w:val="eachSect"/>
      </w:footnotePr>
      <w:pgSz w:w="11906" w:h="16838" w:code="9"/>
      <w:pgMar w:top="1418" w:right="1191" w:bottom="1247" w:left="119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BF895" w14:textId="77777777" w:rsidR="00B15CC1" w:rsidRDefault="00B15CC1" w:rsidP="00CA1211">
      <w:r>
        <w:separator/>
      </w:r>
    </w:p>
    <w:p w14:paraId="0F4C4705" w14:textId="77777777" w:rsidR="00B15CC1" w:rsidRDefault="00B15CC1" w:rsidP="00CA1211"/>
    <w:p w14:paraId="7C4D4AF4" w14:textId="77777777" w:rsidR="00B15CC1" w:rsidRDefault="00B15CC1" w:rsidP="00CA1211"/>
    <w:p w14:paraId="3C415F10" w14:textId="77777777" w:rsidR="00B15CC1" w:rsidRDefault="00B15CC1" w:rsidP="00CA1211"/>
    <w:p w14:paraId="32E8BC5C" w14:textId="77777777" w:rsidR="00B15CC1" w:rsidRDefault="00B15CC1" w:rsidP="00CA1211"/>
    <w:p w14:paraId="258EDD35" w14:textId="77777777" w:rsidR="00B15CC1" w:rsidRDefault="00B15CC1" w:rsidP="00CA1211"/>
    <w:p w14:paraId="74C8EE2D" w14:textId="77777777" w:rsidR="00B15CC1" w:rsidRDefault="00B15CC1" w:rsidP="00CA1211"/>
    <w:p w14:paraId="5B662FD4" w14:textId="77777777" w:rsidR="00B15CC1" w:rsidRDefault="00B15CC1" w:rsidP="00CA1211"/>
    <w:p w14:paraId="7A45BF0A" w14:textId="77777777" w:rsidR="00B15CC1" w:rsidRDefault="00B15CC1" w:rsidP="00CA1211"/>
    <w:p w14:paraId="60BED978" w14:textId="77777777" w:rsidR="00B15CC1" w:rsidRDefault="00B15CC1" w:rsidP="00CA1211"/>
    <w:p w14:paraId="14A9ADBC" w14:textId="77777777" w:rsidR="00B15CC1" w:rsidRDefault="00B15CC1" w:rsidP="0077253D"/>
    <w:p w14:paraId="4C7AB04E" w14:textId="77777777" w:rsidR="00B15CC1" w:rsidRDefault="00B15CC1" w:rsidP="0077253D"/>
    <w:p w14:paraId="19CA8438" w14:textId="77777777" w:rsidR="00B15CC1" w:rsidRDefault="00B15CC1"/>
  </w:endnote>
  <w:endnote w:type="continuationSeparator" w:id="0">
    <w:p w14:paraId="5370208E" w14:textId="77777777" w:rsidR="00B15CC1" w:rsidRDefault="00B15CC1" w:rsidP="00CA1211">
      <w:r>
        <w:continuationSeparator/>
      </w:r>
    </w:p>
    <w:p w14:paraId="0F9DC1A7" w14:textId="77777777" w:rsidR="00B15CC1" w:rsidRDefault="00B15CC1" w:rsidP="00CA1211"/>
    <w:p w14:paraId="321AE3E2" w14:textId="77777777" w:rsidR="00B15CC1" w:rsidRDefault="00B15CC1" w:rsidP="00CA1211"/>
    <w:p w14:paraId="4CA52221" w14:textId="77777777" w:rsidR="00B15CC1" w:rsidRDefault="00B15CC1" w:rsidP="00CA1211"/>
    <w:p w14:paraId="761B1B56" w14:textId="77777777" w:rsidR="00B15CC1" w:rsidRDefault="00B15CC1" w:rsidP="00CA1211"/>
    <w:p w14:paraId="08F499CC" w14:textId="77777777" w:rsidR="00B15CC1" w:rsidRDefault="00B15CC1" w:rsidP="00CA1211"/>
    <w:p w14:paraId="2ABCDBC9" w14:textId="77777777" w:rsidR="00B15CC1" w:rsidRDefault="00B15CC1" w:rsidP="00CA1211"/>
    <w:p w14:paraId="2A487C19" w14:textId="77777777" w:rsidR="00B15CC1" w:rsidRDefault="00B15CC1" w:rsidP="00CA1211"/>
    <w:p w14:paraId="39CD88E6" w14:textId="77777777" w:rsidR="00B15CC1" w:rsidRDefault="00B15CC1" w:rsidP="00CA1211"/>
    <w:p w14:paraId="1D09B3C7" w14:textId="77777777" w:rsidR="00B15CC1" w:rsidRDefault="00B15CC1" w:rsidP="00CA1211"/>
    <w:p w14:paraId="18429311" w14:textId="77777777" w:rsidR="00B15CC1" w:rsidRDefault="00B15CC1" w:rsidP="0077253D"/>
    <w:p w14:paraId="4D10A860" w14:textId="77777777" w:rsidR="00B15CC1" w:rsidRDefault="00B15CC1" w:rsidP="0077253D"/>
    <w:p w14:paraId="1318435E" w14:textId="77777777" w:rsidR="00B15CC1" w:rsidRDefault="00B15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ion Pro Med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F0702030404030204"/>
    <w:charset w:val="00"/>
    <w:family w:val="auto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691DD" w14:textId="77777777" w:rsidR="00B15CC1" w:rsidRDefault="00B15CC1" w:rsidP="00CA1211">
      <w:r>
        <w:separator/>
      </w:r>
    </w:p>
    <w:p w14:paraId="57668102" w14:textId="77777777" w:rsidR="00B15CC1" w:rsidRDefault="00B15CC1" w:rsidP="00CA1211"/>
    <w:p w14:paraId="12700CA3" w14:textId="77777777" w:rsidR="00B15CC1" w:rsidRDefault="00B15CC1" w:rsidP="00CA1211"/>
    <w:p w14:paraId="6FA173B2" w14:textId="77777777" w:rsidR="00B15CC1" w:rsidRDefault="00B15CC1" w:rsidP="00CA1211"/>
    <w:p w14:paraId="1FE0737E" w14:textId="77777777" w:rsidR="00B15CC1" w:rsidRDefault="00B15CC1" w:rsidP="00CA1211"/>
    <w:p w14:paraId="00BB7E1F" w14:textId="77777777" w:rsidR="00B15CC1" w:rsidRDefault="00B15CC1" w:rsidP="00CA1211"/>
    <w:p w14:paraId="33E21A78" w14:textId="77777777" w:rsidR="00B15CC1" w:rsidRDefault="00B15CC1" w:rsidP="00CA1211"/>
    <w:p w14:paraId="041E31B5" w14:textId="77777777" w:rsidR="00B15CC1" w:rsidRDefault="00B15CC1" w:rsidP="00CA1211"/>
    <w:p w14:paraId="1565B001" w14:textId="77777777" w:rsidR="00B15CC1" w:rsidRDefault="00B15CC1" w:rsidP="00CA1211"/>
    <w:p w14:paraId="791DDDE1" w14:textId="77777777" w:rsidR="00B15CC1" w:rsidRDefault="00B15CC1" w:rsidP="00CA1211"/>
    <w:p w14:paraId="09D5FC30" w14:textId="77777777" w:rsidR="00B15CC1" w:rsidRDefault="00B15CC1" w:rsidP="0077253D"/>
    <w:p w14:paraId="71386778" w14:textId="77777777" w:rsidR="00B15CC1" w:rsidRDefault="00B15CC1" w:rsidP="0077253D"/>
    <w:p w14:paraId="1BE662FA" w14:textId="77777777" w:rsidR="00B15CC1" w:rsidRDefault="00B15CC1"/>
  </w:footnote>
  <w:footnote w:type="continuationSeparator" w:id="0">
    <w:p w14:paraId="0DCCC6A0" w14:textId="77777777" w:rsidR="00B15CC1" w:rsidRDefault="00B15CC1" w:rsidP="00CA1211">
      <w:r>
        <w:continuationSeparator/>
      </w:r>
    </w:p>
    <w:p w14:paraId="03ECA366" w14:textId="77777777" w:rsidR="00B15CC1" w:rsidRDefault="00B15CC1" w:rsidP="00CA1211"/>
    <w:p w14:paraId="2845272B" w14:textId="77777777" w:rsidR="00B15CC1" w:rsidRDefault="00B15CC1" w:rsidP="00CA1211"/>
    <w:p w14:paraId="7FFC6F6A" w14:textId="77777777" w:rsidR="00B15CC1" w:rsidRDefault="00B15CC1" w:rsidP="00CA1211"/>
    <w:p w14:paraId="124B2AB3" w14:textId="77777777" w:rsidR="00B15CC1" w:rsidRDefault="00B15CC1" w:rsidP="00CA1211"/>
    <w:p w14:paraId="68B1CBCC" w14:textId="77777777" w:rsidR="00B15CC1" w:rsidRDefault="00B15CC1" w:rsidP="00CA1211"/>
    <w:p w14:paraId="07E448D9" w14:textId="77777777" w:rsidR="00B15CC1" w:rsidRDefault="00B15CC1" w:rsidP="00CA1211"/>
    <w:p w14:paraId="5BCB6A59" w14:textId="77777777" w:rsidR="00B15CC1" w:rsidRDefault="00B15CC1" w:rsidP="00CA1211"/>
    <w:p w14:paraId="25BBB70B" w14:textId="77777777" w:rsidR="00B15CC1" w:rsidRDefault="00B15CC1" w:rsidP="00CA1211"/>
    <w:p w14:paraId="2D69EB40" w14:textId="77777777" w:rsidR="00B15CC1" w:rsidRDefault="00B15CC1" w:rsidP="00CA1211"/>
    <w:p w14:paraId="5372D050" w14:textId="77777777" w:rsidR="00B15CC1" w:rsidRDefault="00B15CC1" w:rsidP="0077253D"/>
    <w:p w14:paraId="76AE73A3" w14:textId="77777777" w:rsidR="00B15CC1" w:rsidRDefault="00B15CC1" w:rsidP="0077253D"/>
    <w:p w14:paraId="1D97279B" w14:textId="77777777" w:rsidR="00B15CC1" w:rsidRDefault="00B15CC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E5D32" w14:textId="77777777" w:rsidR="00B15CC1" w:rsidRDefault="00B15CC1" w:rsidP="00CA121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24A2016"/>
    <w:lvl w:ilvl="0">
      <w:start w:val="1"/>
      <w:numFmt w:val="decimal"/>
      <w:lvlText w:val="%1"/>
      <w:lvlJc w:val="left"/>
      <w:pPr>
        <w:tabs>
          <w:tab w:val="num" w:pos="708"/>
        </w:tabs>
        <w:ind w:left="708"/>
      </w:pPr>
      <w:rPr>
        <w:rFonts w:ascii="Calibri" w:hAnsi="Calibri" w:cs="Times New Roman" w:hint="default"/>
        <w:b w:val="0"/>
        <w:i w:val="0"/>
        <w:color w:val="808080"/>
        <w:sz w:val="44"/>
        <w:szCs w:val="44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0"/>
        </w:tabs>
        <w:ind w:left="85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8"/>
        </w:tabs>
        <w:ind w:left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84"/>
        </w:tabs>
        <w:ind w:left="708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708"/>
        </w:tabs>
        <w:ind w:left="708"/>
      </w:pPr>
      <w:rPr>
        <w:rFonts w:cs="Times New Roman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709"/>
        </w:tabs>
        <w:ind w:left="709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496075A6"/>
    <w:numStyleLink w:val="List8"/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294"/>
        </w:tabs>
        <w:ind w:left="294" w:firstLine="426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7">
    <w:nsid w:val="00000009"/>
    <w:multiLevelType w:val="multilevel"/>
    <w:tmpl w:val="CE2C0B44"/>
    <w:numStyleLink w:val="Liste31"/>
  </w:abstractNum>
  <w:abstractNum w:abstractNumId="8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4"/>
      </w:rPr>
    </w:lvl>
  </w:abstractNum>
  <w:abstractNum w:abstractNumId="9">
    <w:nsid w:val="0000000B"/>
    <w:multiLevelType w:val="multilevel"/>
    <w:tmpl w:val="894EE87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0">
    <w:nsid w:val="0000000C"/>
    <w:multiLevelType w:val="multilevel"/>
    <w:tmpl w:val="CE2C0B44"/>
    <w:numStyleLink w:val="Liste31"/>
  </w:abstractNum>
  <w:abstractNum w:abstractNumId="11">
    <w:nsid w:val="0000000D"/>
    <w:multiLevelType w:val="multilevel"/>
    <w:tmpl w:val="CE2C0B44"/>
    <w:numStyleLink w:val="Liste31"/>
  </w:abstractNum>
  <w:abstractNum w:abstractNumId="12">
    <w:nsid w:val="0000000E"/>
    <w:multiLevelType w:val="multilevel"/>
    <w:tmpl w:val="CE2C0B44"/>
    <w:numStyleLink w:val="Liste31"/>
  </w:abstractNum>
  <w:abstractNum w:abstractNumId="13">
    <w:nsid w:val="0000000F"/>
    <w:multiLevelType w:val="multilevel"/>
    <w:tmpl w:val="894EE881"/>
    <w:lvl w:ilvl="0">
      <w:start w:val="1"/>
      <w:numFmt w:val="decimal"/>
      <w:isLgl/>
      <w:lvlText w:val="%1)"/>
      <w:lvlJc w:val="left"/>
      <w:pPr>
        <w:tabs>
          <w:tab w:val="num" w:pos="249"/>
        </w:tabs>
        <w:ind w:left="249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hint="default"/>
        <w:position w:val="0"/>
      </w:rPr>
    </w:lvl>
  </w:abstractNum>
  <w:abstractNum w:abstractNumId="14">
    <w:nsid w:val="00000010"/>
    <w:multiLevelType w:val="multilevel"/>
    <w:tmpl w:val="894EE882"/>
    <w:lvl w:ilvl="0">
      <w:start w:val="2"/>
      <w:numFmt w:val="lowerLetter"/>
      <w:lvlText w:val="%1)"/>
      <w:lvlJc w:val="left"/>
      <w:pPr>
        <w:tabs>
          <w:tab w:val="num" w:pos="253"/>
        </w:tabs>
        <w:ind w:left="253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53"/>
        </w:tabs>
        <w:ind w:left="253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53"/>
        </w:tabs>
        <w:ind w:left="253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53"/>
        </w:tabs>
        <w:ind w:left="253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53"/>
        </w:tabs>
        <w:ind w:left="253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53"/>
        </w:tabs>
        <w:ind w:left="253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53"/>
        </w:tabs>
        <w:ind w:left="253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53"/>
        </w:tabs>
        <w:ind w:left="253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53"/>
        </w:tabs>
        <w:ind w:left="253" w:firstLine="5760"/>
      </w:pPr>
      <w:rPr>
        <w:rFonts w:hint="default"/>
        <w:position w:val="0"/>
      </w:rPr>
    </w:lvl>
  </w:abstractNum>
  <w:abstractNum w:abstractNumId="15">
    <w:nsid w:val="00000011"/>
    <w:multiLevelType w:val="multilevel"/>
    <w:tmpl w:val="894EE883"/>
    <w:lvl w:ilvl="0">
      <w:start w:val="100"/>
      <w:numFmt w:val="lowerRoman"/>
      <w:lvlText w:val="%1)"/>
      <w:lvlJc w:val="left"/>
      <w:pPr>
        <w:tabs>
          <w:tab w:val="num" w:pos="229"/>
        </w:tabs>
        <w:ind w:left="229" w:firstLine="0"/>
      </w:pPr>
      <w:rPr>
        <w:rFonts w:hint="default"/>
        <w:position w:val="0"/>
      </w:rPr>
    </w:lvl>
    <w:lvl w:ilvl="1">
      <w:start w:val="1"/>
      <w:numFmt w:val="lowerRoman"/>
      <w:lvlText w:val="%2)"/>
      <w:lvlJc w:val="left"/>
      <w:pPr>
        <w:tabs>
          <w:tab w:val="num" w:pos="229"/>
        </w:tabs>
        <w:ind w:left="229" w:firstLine="72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tabs>
          <w:tab w:val="num" w:pos="229"/>
        </w:tabs>
        <w:ind w:left="229" w:firstLine="1440"/>
      </w:pPr>
      <w:rPr>
        <w:rFonts w:hint="default"/>
        <w:position w:val="0"/>
      </w:rPr>
    </w:lvl>
    <w:lvl w:ilvl="3">
      <w:start w:val="1"/>
      <w:numFmt w:val="lowerRoman"/>
      <w:lvlText w:val="%4)"/>
      <w:lvlJc w:val="left"/>
      <w:pPr>
        <w:tabs>
          <w:tab w:val="num" w:pos="229"/>
        </w:tabs>
        <w:ind w:left="229" w:firstLine="2160"/>
      </w:pPr>
      <w:rPr>
        <w:rFonts w:hint="default"/>
        <w:position w:val="0"/>
      </w:rPr>
    </w:lvl>
    <w:lvl w:ilvl="4">
      <w:start w:val="1"/>
      <w:numFmt w:val="lowerRoman"/>
      <w:lvlText w:val="%5)"/>
      <w:lvlJc w:val="left"/>
      <w:pPr>
        <w:tabs>
          <w:tab w:val="num" w:pos="229"/>
        </w:tabs>
        <w:ind w:left="229" w:firstLine="2880"/>
      </w:pPr>
      <w:rPr>
        <w:rFonts w:hint="default"/>
        <w:position w:val="0"/>
      </w:rPr>
    </w:lvl>
    <w:lvl w:ilvl="5">
      <w:start w:val="1"/>
      <w:numFmt w:val="lowerRoman"/>
      <w:lvlText w:val="%6)"/>
      <w:lvlJc w:val="left"/>
      <w:pPr>
        <w:tabs>
          <w:tab w:val="num" w:pos="229"/>
        </w:tabs>
        <w:ind w:left="229" w:firstLine="3600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29"/>
        </w:tabs>
        <w:ind w:left="229" w:firstLine="4320"/>
      </w:pPr>
      <w:rPr>
        <w:rFonts w:hint="default"/>
        <w:position w:val="0"/>
      </w:rPr>
    </w:lvl>
    <w:lvl w:ilvl="7">
      <w:start w:val="1"/>
      <w:numFmt w:val="lowerRoman"/>
      <w:lvlText w:val="%8)"/>
      <w:lvlJc w:val="left"/>
      <w:pPr>
        <w:tabs>
          <w:tab w:val="num" w:pos="229"/>
        </w:tabs>
        <w:ind w:left="229" w:firstLine="5040"/>
      </w:pPr>
      <w:rPr>
        <w:rFonts w:hint="default"/>
        <w:position w:val="0"/>
      </w:rPr>
    </w:lvl>
    <w:lvl w:ilvl="8">
      <w:start w:val="1"/>
      <w:numFmt w:val="lowerRoman"/>
      <w:lvlText w:val="%9)"/>
      <w:lvlJc w:val="left"/>
      <w:pPr>
        <w:tabs>
          <w:tab w:val="num" w:pos="229"/>
        </w:tabs>
        <w:ind w:left="229" w:firstLine="5760"/>
      </w:pPr>
      <w:rPr>
        <w:rFonts w:hint="default"/>
        <w:position w:val="0"/>
      </w:rPr>
    </w:lvl>
  </w:abstractNum>
  <w:abstractNum w:abstractNumId="16">
    <w:nsid w:val="00000012"/>
    <w:multiLevelType w:val="multilevel"/>
    <w:tmpl w:val="894EE884"/>
    <w:lvl w:ilvl="0">
      <w:start w:val="500"/>
      <w:numFmt w:val="lowerRoman"/>
      <w:lvlText w:val="%1)"/>
      <w:lvlJc w:val="left"/>
      <w:pPr>
        <w:tabs>
          <w:tab w:val="num" w:pos="618"/>
        </w:tabs>
        <w:ind w:left="618" w:firstLine="0"/>
      </w:pPr>
      <w:rPr>
        <w:rFonts w:hint="default"/>
        <w:position w:val="0"/>
      </w:rPr>
    </w:lvl>
    <w:lvl w:ilvl="1">
      <w:start w:val="1"/>
      <w:numFmt w:val="lowerRoman"/>
      <w:lvlText w:val="%2)"/>
      <w:lvlJc w:val="left"/>
      <w:pPr>
        <w:tabs>
          <w:tab w:val="num" w:pos="618"/>
        </w:tabs>
        <w:ind w:left="618" w:firstLine="72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tabs>
          <w:tab w:val="num" w:pos="618"/>
        </w:tabs>
        <w:ind w:left="618" w:firstLine="1440"/>
      </w:pPr>
      <w:rPr>
        <w:rFonts w:hint="default"/>
        <w:position w:val="0"/>
      </w:rPr>
    </w:lvl>
    <w:lvl w:ilvl="3">
      <w:start w:val="1"/>
      <w:numFmt w:val="lowerRoman"/>
      <w:lvlText w:val="%4)"/>
      <w:lvlJc w:val="left"/>
      <w:pPr>
        <w:tabs>
          <w:tab w:val="num" w:pos="618"/>
        </w:tabs>
        <w:ind w:left="618" w:firstLine="2160"/>
      </w:pPr>
      <w:rPr>
        <w:rFonts w:hint="default"/>
        <w:position w:val="0"/>
      </w:rPr>
    </w:lvl>
    <w:lvl w:ilvl="4">
      <w:start w:val="1"/>
      <w:numFmt w:val="lowerRoman"/>
      <w:lvlText w:val="%5)"/>
      <w:lvlJc w:val="left"/>
      <w:pPr>
        <w:tabs>
          <w:tab w:val="num" w:pos="618"/>
        </w:tabs>
        <w:ind w:left="618" w:firstLine="2880"/>
      </w:pPr>
      <w:rPr>
        <w:rFonts w:hint="default"/>
        <w:position w:val="0"/>
      </w:rPr>
    </w:lvl>
    <w:lvl w:ilvl="5">
      <w:start w:val="1"/>
      <w:numFmt w:val="lowerRoman"/>
      <w:lvlText w:val="%6)"/>
      <w:lvlJc w:val="left"/>
      <w:pPr>
        <w:tabs>
          <w:tab w:val="num" w:pos="618"/>
        </w:tabs>
        <w:ind w:left="618" w:firstLine="3600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618"/>
        </w:tabs>
        <w:ind w:left="618" w:firstLine="4320"/>
      </w:pPr>
      <w:rPr>
        <w:rFonts w:hint="default"/>
        <w:position w:val="0"/>
      </w:rPr>
    </w:lvl>
    <w:lvl w:ilvl="7">
      <w:start w:val="1"/>
      <w:numFmt w:val="lowerRoman"/>
      <w:lvlText w:val="%8)"/>
      <w:lvlJc w:val="left"/>
      <w:pPr>
        <w:tabs>
          <w:tab w:val="num" w:pos="618"/>
        </w:tabs>
        <w:ind w:left="618" w:firstLine="5040"/>
      </w:pPr>
      <w:rPr>
        <w:rFonts w:hint="default"/>
        <w:position w:val="0"/>
      </w:rPr>
    </w:lvl>
    <w:lvl w:ilvl="8">
      <w:start w:val="1"/>
      <w:numFmt w:val="lowerRoman"/>
      <w:lvlText w:val="%9)"/>
      <w:lvlJc w:val="left"/>
      <w:pPr>
        <w:tabs>
          <w:tab w:val="num" w:pos="618"/>
        </w:tabs>
        <w:ind w:left="618" w:firstLine="5760"/>
      </w:pPr>
      <w:rPr>
        <w:rFonts w:hint="default"/>
        <w:position w:val="0"/>
      </w:rPr>
    </w:lvl>
  </w:abstractNum>
  <w:abstractNum w:abstractNumId="17">
    <w:nsid w:val="00000013"/>
    <w:multiLevelType w:val="multilevel"/>
    <w:tmpl w:val="894EE885"/>
    <w:lvl w:ilvl="0">
      <w:start w:val="6"/>
      <w:numFmt w:val="lowerLetter"/>
      <w:lvlText w:val="%1)"/>
      <w:lvlJc w:val="left"/>
      <w:pPr>
        <w:tabs>
          <w:tab w:val="num" w:pos="200"/>
        </w:tabs>
        <w:ind w:left="20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00"/>
        </w:tabs>
        <w:ind w:left="200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00"/>
        </w:tabs>
        <w:ind w:left="200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00"/>
        </w:tabs>
        <w:ind w:left="200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00"/>
        </w:tabs>
        <w:ind w:left="200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00"/>
        </w:tabs>
        <w:ind w:left="200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00"/>
        </w:tabs>
        <w:ind w:left="200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00"/>
        </w:tabs>
        <w:ind w:left="200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00"/>
        </w:tabs>
        <w:ind w:left="200" w:firstLine="5760"/>
      </w:pPr>
      <w:rPr>
        <w:rFonts w:hint="default"/>
        <w:position w:val="0"/>
      </w:rPr>
    </w:lvl>
  </w:abstractNum>
  <w:abstractNum w:abstractNumId="18">
    <w:nsid w:val="00000014"/>
    <w:multiLevelType w:val="multilevel"/>
    <w:tmpl w:val="894EE886"/>
    <w:lvl w:ilvl="0">
      <w:start w:val="2"/>
      <w:numFmt w:val="decimal"/>
      <w:isLgl/>
      <w:lvlText w:val="%1)"/>
      <w:lvlJc w:val="left"/>
      <w:pPr>
        <w:tabs>
          <w:tab w:val="num" w:pos="249"/>
        </w:tabs>
        <w:ind w:left="249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hint="default"/>
        <w:position w:val="0"/>
      </w:rPr>
    </w:lvl>
  </w:abstractNum>
  <w:abstractNum w:abstractNumId="19">
    <w:nsid w:val="00000015"/>
    <w:multiLevelType w:val="multilevel"/>
    <w:tmpl w:val="894EE887"/>
    <w:lvl w:ilvl="0">
      <w:start w:val="3"/>
      <w:numFmt w:val="decimal"/>
      <w:isLgl/>
      <w:lvlText w:val="%1)"/>
      <w:lvlJc w:val="left"/>
      <w:pPr>
        <w:tabs>
          <w:tab w:val="num" w:pos="249"/>
        </w:tabs>
        <w:ind w:left="249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hint="default"/>
        <w:position w:val="0"/>
      </w:rPr>
    </w:lvl>
  </w:abstractNum>
  <w:abstractNum w:abstractNumId="20">
    <w:nsid w:val="00000016"/>
    <w:multiLevelType w:val="multilevel"/>
    <w:tmpl w:val="894EE888"/>
    <w:lvl w:ilvl="0">
      <w:start w:val="4"/>
      <w:numFmt w:val="decimal"/>
      <w:isLgl/>
      <w:lvlText w:val="%1)"/>
      <w:lvlJc w:val="left"/>
      <w:pPr>
        <w:tabs>
          <w:tab w:val="num" w:pos="249"/>
        </w:tabs>
        <w:ind w:left="249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hint="default"/>
        <w:position w:val="0"/>
      </w:rPr>
    </w:lvl>
  </w:abstractNum>
  <w:abstractNum w:abstractNumId="21">
    <w:nsid w:val="00000017"/>
    <w:multiLevelType w:val="multilevel"/>
    <w:tmpl w:val="CE2C0B44"/>
    <w:numStyleLink w:val="Liste31"/>
  </w:abstractNum>
  <w:abstractNum w:abstractNumId="22">
    <w:nsid w:val="00B97996"/>
    <w:multiLevelType w:val="hybridMultilevel"/>
    <w:tmpl w:val="8D94D98C"/>
    <w:lvl w:ilvl="0" w:tplc="ACF4A91C">
      <w:start w:val="13"/>
      <w:numFmt w:val="bullet"/>
      <w:lvlText w:val="-"/>
      <w:lvlJc w:val="left"/>
      <w:pPr>
        <w:ind w:left="720" w:hanging="360"/>
      </w:pPr>
      <w:rPr>
        <w:rFonts w:ascii="Minion Pro Med" w:eastAsia="ヒラギノ角ゴ Pro W3" w:hAnsi="Minion Pro Med" w:cs="Minion Pro M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A82B4A"/>
    <w:multiLevelType w:val="hybridMultilevel"/>
    <w:tmpl w:val="CE2C0B44"/>
    <w:styleLink w:val="Liste31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1404B9B"/>
    <w:multiLevelType w:val="hybridMultilevel"/>
    <w:tmpl w:val="9F1EB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E60E1D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709"/>
        </w:tabs>
        <w:ind w:left="709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6">
    <w:nsid w:val="281D2374"/>
    <w:multiLevelType w:val="hybridMultilevel"/>
    <w:tmpl w:val="C9AC3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A651A"/>
    <w:multiLevelType w:val="hybridMultilevel"/>
    <w:tmpl w:val="E920157C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32C62469"/>
    <w:multiLevelType w:val="hybridMultilevel"/>
    <w:tmpl w:val="27844AE8"/>
    <w:lvl w:ilvl="0" w:tplc="FCB8B694">
      <w:start w:val="1"/>
      <w:numFmt w:val="decimal"/>
      <w:pStyle w:val="Titre1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8A3029A"/>
    <w:multiLevelType w:val="hybridMultilevel"/>
    <w:tmpl w:val="08E82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232A43"/>
    <w:multiLevelType w:val="hybridMultilevel"/>
    <w:tmpl w:val="496075A6"/>
    <w:styleLink w:val="List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0300BE5"/>
    <w:multiLevelType w:val="hybridMultilevel"/>
    <w:tmpl w:val="1E46B1FA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>
    <w:nsid w:val="58DF1ED5"/>
    <w:multiLevelType w:val="hybridMultilevel"/>
    <w:tmpl w:val="08AC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A6835"/>
    <w:multiLevelType w:val="hybridMultilevel"/>
    <w:tmpl w:val="F1805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A545A"/>
    <w:multiLevelType w:val="hybridMultilevel"/>
    <w:tmpl w:val="88BAD5B2"/>
    <w:lvl w:ilvl="0" w:tplc="ACF4A91C">
      <w:start w:val="13"/>
      <w:numFmt w:val="bullet"/>
      <w:lvlText w:val="-"/>
      <w:lvlJc w:val="left"/>
      <w:pPr>
        <w:ind w:left="720" w:hanging="360"/>
      </w:pPr>
      <w:rPr>
        <w:rFonts w:ascii="Minion Pro Med" w:eastAsia="ヒラギノ角ゴ Pro W3" w:hAnsi="Minion Pro Med" w:cs="Minion Pro M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D1AF3"/>
    <w:multiLevelType w:val="hybridMultilevel"/>
    <w:tmpl w:val="1FDEF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D1C66"/>
    <w:multiLevelType w:val="hybridMultilevel"/>
    <w:tmpl w:val="D3C274AE"/>
    <w:lvl w:ilvl="0" w:tplc="2AF667F4">
      <w:start w:val="1"/>
      <w:numFmt w:val="bullet"/>
      <w:pStyle w:val="Style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8E2596"/>
    <w:multiLevelType w:val="hybridMultilevel"/>
    <w:tmpl w:val="55A656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D78F0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294"/>
        </w:tabs>
        <w:ind w:left="294" w:firstLine="426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9">
    <w:nsid w:val="7E346268"/>
    <w:multiLevelType w:val="hybridMultilevel"/>
    <w:tmpl w:val="199CC316"/>
    <w:lvl w:ilvl="0" w:tplc="ACF4A91C">
      <w:start w:val="13"/>
      <w:numFmt w:val="bullet"/>
      <w:lvlText w:val="-"/>
      <w:lvlJc w:val="left"/>
      <w:pPr>
        <w:ind w:left="720" w:hanging="360"/>
      </w:pPr>
      <w:rPr>
        <w:rFonts w:ascii="Minion Pro Med" w:eastAsia="ヒラギノ角ゴ Pro W3" w:hAnsi="Minion Pro Med" w:cs="Minion Pro M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32"/>
  </w:num>
  <w:num w:numId="29">
    <w:abstractNumId w:val="35"/>
  </w:num>
  <w:num w:numId="30">
    <w:abstractNumId w:val="33"/>
  </w:num>
  <w:num w:numId="31">
    <w:abstractNumId w:val="26"/>
  </w:num>
  <w:num w:numId="32">
    <w:abstractNumId w:val="37"/>
  </w:num>
  <w:num w:numId="33">
    <w:abstractNumId w:val="24"/>
  </w:num>
  <w:num w:numId="34">
    <w:abstractNumId w:val="29"/>
  </w:num>
  <w:num w:numId="35">
    <w:abstractNumId w:val="39"/>
  </w:num>
  <w:num w:numId="36">
    <w:abstractNumId w:val="22"/>
  </w:num>
  <w:num w:numId="37">
    <w:abstractNumId w:val="34"/>
  </w:num>
  <w:num w:numId="38">
    <w:abstractNumId w:val="25"/>
  </w:num>
  <w:num w:numId="39">
    <w:abstractNumId w:val="27"/>
  </w:num>
  <w:num w:numId="40">
    <w:abstractNumId w:val="38"/>
  </w:num>
  <w:num w:numId="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4"/>
    <w:rsid w:val="00002BF3"/>
    <w:rsid w:val="00003806"/>
    <w:rsid w:val="000059CD"/>
    <w:rsid w:val="00017BD7"/>
    <w:rsid w:val="0002042D"/>
    <w:rsid w:val="0002111D"/>
    <w:rsid w:val="00023732"/>
    <w:rsid w:val="00026C03"/>
    <w:rsid w:val="00027F65"/>
    <w:rsid w:val="00031209"/>
    <w:rsid w:val="000332F8"/>
    <w:rsid w:val="00043B5A"/>
    <w:rsid w:val="0004589D"/>
    <w:rsid w:val="00052C4F"/>
    <w:rsid w:val="0005455F"/>
    <w:rsid w:val="00057FAA"/>
    <w:rsid w:val="00060837"/>
    <w:rsid w:val="00060A9F"/>
    <w:rsid w:val="000620E1"/>
    <w:rsid w:val="00062E25"/>
    <w:rsid w:val="000636E7"/>
    <w:rsid w:val="0006371C"/>
    <w:rsid w:val="00065570"/>
    <w:rsid w:val="00066063"/>
    <w:rsid w:val="00071075"/>
    <w:rsid w:val="000722D0"/>
    <w:rsid w:val="0008052C"/>
    <w:rsid w:val="00083767"/>
    <w:rsid w:val="00096D3E"/>
    <w:rsid w:val="000A2E45"/>
    <w:rsid w:val="000A5A68"/>
    <w:rsid w:val="000B06CD"/>
    <w:rsid w:val="000B17EB"/>
    <w:rsid w:val="000B3466"/>
    <w:rsid w:val="000C1CC8"/>
    <w:rsid w:val="000C40B4"/>
    <w:rsid w:val="000C6BD5"/>
    <w:rsid w:val="000C7E9D"/>
    <w:rsid w:val="000D0C20"/>
    <w:rsid w:val="000D38DE"/>
    <w:rsid w:val="000D4D41"/>
    <w:rsid w:val="000D6ED5"/>
    <w:rsid w:val="000E1E28"/>
    <w:rsid w:val="000E36B9"/>
    <w:rsid w:val="000E632A"/>
    <w:rsid w:val="000F071D"/>
    <w:rsid w:val="000F0AC1"/>
    <w:rsid w:val="000F1FDD"/>
    <w:rsid w:val="000F4E2F"/>
    <w:rsid w:val="00101D2A"/>
    <w:rsid w:val="00112D60"/>
    <w:rsid w:val="00112E49"/>
    <w:rsid w:val="00113732"/>
    <w:rsid w:val="001208E2"/>
    <w:rsid w:val="0012459F"/>
    <w:rsid w:val="0012668B"/>
    <w:rsid w:val="001302BA"/>
    <w:rsid w:val="00133894"/>
    <w:rsid w:val="00142FEB"/>
    <w:rsid w:val="00144CC4"/>
    <w:rsid w:val="00147973"/>
    <w:rsid w:val="0015752F"/>
    <w:rsid w:val="00163263"/>
    <w:rsid w:val="00172420"/>
    <w:rsid w:val="00176454"/>
    <w:rsid w:val="00180078"/>
    <w:rsid w:val="001815A1"/>
    <w:rsid w:val="00182D6A"/>
    <w:rsid w:val="001839EA"/>
    <w:rsid w:val="00184CBF"/>
    <w:rsid w:val="00186FC1"/>
    <w:rsid w:val="0018776C"/>
    <w:rsid w:val="00187D33"/>
    <w:rsid w:val="0019191B"/>
    <w:rsid w:val="0019489D"/>
    <w:rsid w:val="001958F5"/>
    <w:rsid w:val="00195BE7"/>
    <w:rsid w:val="00197126"/>
    <w:rsid w:val="00197CC1"/>
    <w:rsid w:val="001A604B"/>
    <w:rsid w:val="001B1CCC"/>
    <w:rsid w:val="001B2C4F"/>
    <w:rsid w:val="001B4B98"/>
    <w:rsid w:val="001B5BFA"/>
    <w:rsid w:val="001C4BAD"/>
    <w:rsid w:val="001D441C"/>
    <w:rsid w:val="001D4F27"/>
    <w:rsid w:val="001E056C"/>
    <w:rsid w:val="001E2B9F"/>
    <w:rsid w:val="001E37AD"/>
    <w:rsid w:val="001E4D15"/>
    <w:rsid w:val="001E526E"/>
    <w:rsid w:val="001F2B7B"/>
    <w:rsid w:val="001F2EA9"/>
    <w:rsid w:val="001F44DA"/>
    <w:rsid w:val="00203609"/>
    <w:rsid w:val="002067F5"/>
    <w:rsid w:val="002074E5"/>
    <w:rsid w:val="0021367A"/>
    <w:rsid w:val="00216DC6"/>
    <w:rsid w:val="00220126"/>
    <w:rsid w:val="00221E6C"/>
    <w:rsid w:val="00233219"/>
    <w:rsid w:val="002451DF"/>
    <w:rsid w:val="00247435"/>
    <w:rsid w:val="0025127E"/>
    <w:rsid w:val="0025604D"/>
    <w:rsid w:val="00256713"/>
    <w:rsid w:val="00256836"/>
    <w:rsid w:val="00257940"/>
    <w:rsid w:val="00261EBD"/>
    <w:rsid w:val="00262C1F"/>
    <w:rsid w:val="002636AA"/>
    <w:rsid w:val="00264588"/>
    <w:rsid w:val="002655FD"/>
    <w:rsid w:val="0026575A"/>
    <w:rsid w:val="00270D94"/>
    <w:rsid w:val="00272225"/>
    <w:rsid w:val="002772B9"/>
    <w:rsid w:val="002777B0"/>
    <w:rsid w:val="002830AD"/>
    <w:rsid w:val="00287775"/>
    <w:rsid w:val="00290323"/>
    <w:rsid w:val="00291441"/>
    <w:rsid w:val="00294477"/>
    <w:rsid w:val="00296E5F"/>
    <w:rsid w:val="00297499"/>
    <w:rsid w:val="002A09A2"/>
    <w:rsid w:val="002A1734"/>
    <w:rsid w:val="002A1D86"/>
    <w:rsid w:val="002A4F35"/>
    <w:rsid w:val="002B14AA"/>
    <w:rsid w:val="002B1694"/>
    <w:rsid w:val="002B4BBA"/>
    <w:rsid w:val="002B69AF"/>
    <w:rsid w:val="002B73B1"/>
    <w:rsid w:val="002C2DCA"/>
    <w:rsid w:val="002C5871"/>
    <w:rsid w:val="002C6735"/>
    <w:rsid w:val="002D072E"/>
    <w:rsid w:val="002D22D9"/>
    <w:rsid w:val="002D2D23"/>
    <w:rsid w:val="002D3D0E"/>
    <w:rsid w:val="002D7351"/>
    <w:rsid w:val="002E234D"/>
    <w:rsid w:val="002E48D6"/>
    <w:rsid w:val="002E67AA"/>
    <w:rsid w:val="002E7002"/>
    <w:rsid w:val="002F17AC"/>
    <w:rsid w:val="002F32CB"/>
    <w:rsid w:val="00305273"/>
    <w:rsid w:val="00306029"/>
    <w:rsid w:val="00306228"/>
    <w:rsid w:val="003111DF"/>
    <w:rsid w:val="00314D32"/>
    <w:rsid w:val="00316336"/>
    <w:rsid w:val="00320593"/>
    <w:rsid w:val="003224DD"/>
    <w:rsid w:val="00322A57"/>
    <w:rsid w:val="00323743"/>
    <w:rsid w:val="003249B9"/>
    <w:rsid w:val="00324AD0"/>
    <w:rsid w:val="00325019"/>
    <w:rsid w:val="0033155B"/>
    <w:rsid w:val="00352D65"/>
    <w:rsid w:val="00353086"/>
    <w:rsid w:val="00353621"/>
    <w:rsid w:val="00353FAF"/>
    <w:rsid w:val="0035402D"/>
    <w:rsid w:val="00355C2E"/>
    <w:rsid w:val="0035684C"/>
    <w:rsid w:val="003576DC"/>
    <w:rsid w:val="0036198F"/>
    <w:rsid w:val="00362658"/>
    <w:rsid w:val="00366ED0"/>
    <w:rsid w:val="00371151"/>
    <w:rsid w:val="0037173E"/>
    <w:rsid w:val="003717D0"/>
    <w:rsid w:val="003732B1"/>
    <w:rsid w:val="003735BE"/>
    <w:rsid w:val="00374F2A"/>
    <w:rsid w:val="0038378E"/>
    <w:rsid w:val="003840EC"/>
    <w:rsid w:val="0038528F"/>
    <w:rsid w:val="0039010B"/>
    <w:rsid w:val="00390681"/>
    <w:rsid w:val="0039088D"/>
    <w:rsid w:val="00394C40"/>
    <w:rsid w:val="00395F31"/>
    <w:rsid w:val="00397165"/>
    <w:rsid w:val="003A06D4"/>
    <w:rsid w:val="003A12C4"/>
    <w:rsid w:val="003A7E51"/>
    <w:rsid w:val="003B2112"/>
    <w:rsid w:val="003B3154"/>
    <w:rsid w:val="003B3AF0"/>
    <w:rsid w:val="003B51B5"/>
    <w:rsid w:val="003B65A4"/>
    <w:rsid w:val="003B6BD0"/>
    <w:rsid w:val="003C3616"/>
    <w:rsid w:val="003D3A1F"/>
    <w:rsid w:val="003D4AC1"/>
    <w:rsid w:val="003D4C76"/>
    <w:rsid w:val="003E2298"/>
    <w:rsid w:val="003E426C"/>
    <w:rsid w:val="003E46DB"/>
    <w:rsid w:val="003E48EC"/>
    <w:rsid w:val="003F4CDE"/>
    <w:rsid w:val="00400E1B"/>
    <w:rsid w:val="00401DAF"/>
    <w:rsid w:val="0040221F"/>
    <w:rsid w:val="00406526"/>
    <w:rsid w:val="00406C0D"/>
    <w:rsid w:val="004074FA"/>
    <w:rsid w:val="00407A68"/>
    <w:rsid w:val="00411BFF"/>
    <w:rsid w:val="00412660"/>
    <w:rsid w:val="00413EF9"/>
    <w:rsid w:val="00414C1E"/>
    <w:rsid w:val="004164F8"/>
    <w:rsid w:val="00416D50"/>
    <w:rsid w:val="00420A5E"/>
    <w:rsid w:val="00421E0D"/>
    <w:rsid w:val="00426124"/>
    <w:rsid w:val="00427858"/>
    <w:rsid w:val="00432034"/>
    <w:rsid w:val="00434834"/>
    <w:rsid w:val="00435E52"/>
    <w:rsid w:val="00440BBF"/>
    <w:rsid w:val="00440DFE"/>
    <w:rsid w:val="00443B44"/>
    <w:rsid w:val="00446E8A"/>
    <w:rsid w:val="004530E9"/>
    <w:rsid w:val="00456011"/>
    <w:rsid w:val="00460FAB"/>
    <w:rsid w:val="00460FB5"/>
    <w:rsid w:val="004613AE"/>
    <w:rsid w:val="0046182D"/>
    <w:rsid w:val="004646C1"/>
    <w:rsid w:val="004652D6"/>
    <w:rsid w:val="00466615"/>
    <w:rsid w:val="0047163C"/>
    <w:rsid w:val="00471BFB"/>
    <w:rsid w:val="00475EF3"/>
    <w:rsid w:val="00481AF8"/>
    <w:rsid w:val="00483C85"/>
    <w:rsid w:val="004846AA"/>
    <w:rsid w:val="004859E9"/>
    <w:rsid w:val="004862D5"/>
    <w:rsid w:val="004929BC"/>
    <w:rsid w:val="00496EF6"/>
    <w:rsid w:val="004A17B1"/>
    <w:rsid w:val="004A44F8"/>
    <w:rsid w:val="004A5AE0"/>
    <w:rsid w:val="004A7256"/>
    <w:rsid w:val="004A79F0"/>
    <w:rsid w:val="004B0574"/>
    <w:rsid w:val="004B63B8"/>
    <w:rsid w:val="004B7E02"/>
    <w:rsid w:val="004C2880"/>
    <w:rsid w:val="004C5F1B"/>
    <w:rsid w:val="004C75FD"/>
    <w:rsid w:val="004D07C5"/>
    <w:rsid w:val="004D5789"/>
    <w:rsid w:val="004E00B7"/>
    <w:rsid w:val="004E0454"/>
    <w:rsid w:val="004E639F"/>
    <w:rsid w:val="004F6497"/>
    <w:rsid w:val="004F6CCB"/>
    <w:rsid w:val="005011A1"/>
    <w:rsid w:val="005064B2"/>
    <w:rsid w:val="0050760D"/>
    <w:rsid w:val="00514DD7"/>
    <w:rsid w:val="00523C7C"/>
    <w:rsid w:val="00526159"/>
    <w:rsid w:val="005264C4"/>
    <w:rsid w:val="00531F1A"/>
    <w:rsid w:val="0053215F"/>
    <w:rsid w:val="005343F0"/>
    <w:rsid w:val="00535B23"/>
    <w:rsid w:val="00535B9D"/>
    <w:rsid w:val="00535FB2"/>
    <w:rsid w:val="00537423"/>
    <w:rsid w:val="00543C34"/>
    <w:rsid w:val="005447B7"/>
    <w:rsid w:val="005468B1"/>
    <w:rsid w:val="0054758C"/>
    <w:rsid w:val="0054776A"/>
    <w:rsid w:val="00551500"/>
    <w:rsid w:val="00552713"/>
    <w:rsid w:val="00562C8F"/>
    <w:rsid w:val="00567BD1"/>
    <w:rsid w:val="005728EB"/>
    <w:rsid w:val="00573A4F"/>
    <w:rsid w:val="00573E77"/>
    <w:rsid w:val="00574179"/>
    <w:rsid w:val="00575763"/>
    <w:rsid w:val="00576830"/>
    <w:rsid w:val="00584E4C"/>
    <w:rsid w:val="00591A11"/>
    <w:rsid w:val="00591B6D"/>
    <w:rsid w:val="0059397F"/>
    <w:rsid w:val="00597A1C"/>
    <w:rsid w:val="005A14B8"/>
    <w:rsid w:val="005A4029"/>
    <w:rsid w:val="005A6A5A"/>
    <w:rsid w:val="005A73D6"/>
    <w:rsid w:val="005B0EC4"/>
    <w:rsid w:val="005B4DD3"/>
    <w:rsid w:val="005B72AE"/>
    <w:rsid w:val="005C2B6C"/>
    <w:rsid w:val="005C4815"/>
    <w:rsid w:val="005C739F"/>
    <w:rsid w:val="005D18D4"/>
    <w:rsid w:val="005D40D7"/>
    <w:rsid w:val="005E144F"/>
    <w:rsid w:val="005E48B8"/>
    <w:rsid w:val="005E6E23"/>
    <w:rsid w:val="005E7D3D"/>
    <w:rsid w:val="005E7FCC"/>
    <w:rsid w:val="005F1AD2"/>
    <w:rsid w:val="005F4844"/>
    <w:rsid w:val="005F6285"/>
    <w:rsid w:val="00602929"/>
    <w:rsid w:val="00602F62"/>
    <w:rsid w:val="00610C8D"/>
    <w:rsid w:val="0061301A"/>
    <w:rsid w:val="006204AD"/>
    <w:rsid w:val="00625888"/>
    <w:rsid w:val="00627169"/>
    <w:rsid w:val="00635F98"/>
    <w:rsid w:val="00636644"/>
    <w:rsid w:val="006423D4"/>
    <w:rsid w:val="00646C1E"/>
    <w:rsid w:val="00652541"/>
    <w:rsid w:val="00654267"/>
    <w:rsid w:val="00655F0C"/>
    <w:rsid w:val="00656057"/>
    <w:rsid w:val="00661882"/>
    <w:rsid w:val="00664580"/>
    <w:rsid w:val="0066568D"/>
    <w:rsid w:val="00665CEE"/>
    <w:rsid w:val="006665B2"/>
    <w:rsid w:val="0066754A"/>
    <w:rsid w:val="00676486"/>
    <w:rsid w:val="00676818"/>
    <w:rsid w:val="00677515"/>
    <w:rsid w:val="0068059E"/>
    <w:rsid w:val="0068298A"/>
    <w:rsid w:val="00682E57"/>
    <w:rsid w:val="006833EF"/>
    <w:rsid w:val="00683C19"/>
    <w:rsid w:val="00683E4E"/>
    <w:rsid w:val="00683EAA"/>
    <w:rsid w:val="006869BB"/>
    <w:rsid w:val="0068739C"/>
    <w:rsid w:val="00687A76"/>
    <w:rsid w:val="00687E94"/>
    <w:rsid w:val="00691FCD"/>
    <w:rsid w:val="006940C6"/>
    <w:rsid w:val="006944F1"/>
    <w:rsid w:val="00694C34"/>
    <w:rsid w:val="00695332"/>
    <w:rsid w:val="006B0EE8"/>
    <w:rsid w:val="006B348E"/>
    <w:rsid w:val="006B3BD2"/>
    <w:rsid w:val="006B3D44"/>
    <w:rsid w:val="006B7C72"/>
    <w:rsid w:val="006C09DF"/>
    <w:rsid w:val="006C59CF"/>
    <w:rsid w:val="006C6D0E"/>
    <w:rsid w:val="006D06A2"/>
    <w:rsid w:val="006D3AF5"/>
    <w:rsid w:val="006D63DC"/>
    <w:rsid w:val="006E4B8E"/>
    <w:rsid w:val="006E5E4C"/>
    <w:rsid w:val="006F0F9D"/>
    <w:rsid w:val="006F1A82"/>
    <w:rsid w:val="006F4784"/>
    <w:rsid w:val="006F5B6D"/>
    <w:rsid w:val="007012CC"/>
    <w:rsid w:val="00702269"/>
    <w:rsid w:val="00705477"/>
    <w:rsid w:val="0070678B"/>
    <w:rsid w:val="00707CDC"/>
    <w:rsid w:val="00717190"/>
    <w:rsid w:val="0072452A"/>
    <w:rsid w:val="00731994"/>
    <w:rsid w:val="007330F6"/>
    <w:rsid w:val="0073526E"/>
    <w:rsid w:val="00736152"/>
    <w:rsid w:val="0074132D"/>
    <w:rsid w:val="0074292A"/>
    <w:rsid w:val="00744385"/>
    <w:rsid w:val="00747D6E"/>
    <w:rsid w:val="00753B08"/>
    <w:rsid w:val="00755FB1"/>
    <w:rsid w:val="007561C5"/>
    <w:rsid w:val="00766582"/>
    <w:rsid w:val="00767DB6"/>
    <w:rsid w:val="0077253D"/>
    <w:rsid w:val="00775A15"/>
    <w:rsid w:val="00777172"/>
    <w:rsid w:val="00782903"/>
    <w:rsid w:val="00787450"/>
    <w:rsid w:val="00790075"/>
    <w:rsid w:val="00793341"/>
    <w:rsid w:val="007941E4"/>
    <w:rsid w:val="0079442C"/>
    <w:rsid w:val="007A057C"/>
    <w:rsid w:val="007A0711"/>
    <w:rsid w:val="007A2EA4"/>
    <w:rsid w:val="007A2FC9"/>
    <w:rsid w:val="007A5174"/>
    <w:rsid w:val="007A6A16"/>
    <w:rsid w:val="007B1469"/>
    <w:rsid w:val="007B18E0"/>
    <w:rsid w:val="007B305B"/>
    <w:rsid w:val="007B6948"/>
    <w:rsid w:val="007C140F"/>
    <w:rsid w:val="007C6006"/>
    <w:rsid w:val="007C7183"/>
    <w:rsid w:val="007D47CC"/>
    <w:rsid w:val="007E359A"/>
    <w:rsid w:val="007F2FF2"/>
    <w:rsid w:val="007F547B"/>
    <w:rsid w:val="00800A89"/>
    <w:rsid w:val="00804E20"/>
    <w:rsid w:val="00805109"/>
    <w:rsid w:val="00810995"/>
    <w:rsid w:val="008110A2"/>
    <w:rsid w:val="008123B0"/>
    <w:rsid w:val="00813E28"/>
    <w:rsid w:val="008151F2"/>
    <w:rsid w:val="008154F1"/>
    <w:rsid w:val="00816D85"/>
    <w:rsid w:val="00817156"/>
    <w:rsid w:val="00826634"/>
    <w:rsid w:val="00826C87"/>
    <w:rsid w:val="008275B2"/>
    <w:rsid w:val="00830BA1"/>
    <w:rsid w:val="00832B16"/>
    <w:rsid w:val="00834BAF"/>
    <w:rsid w:val="0083733F"/>
    <w:rsid w:val="00840794"/>
    <w:rsid w:val="00843460"/>
    <w:rsid w:val="00844660"/>
    <w:rsid w:val="00853691"/>
    <w:rsid w:val="00854546"/>
    <w:rsid w:val="00855297"/>
    <w:rsid w:val="00863FF4"/>
    <w:rsid w:val="00865ACF"/>
    <w:rsid w:val="00865B85"/>
    <w:rsid w:val="00865D1C"/>
    <w:rsid w:val="00865FF4"/>
    <w:rsid w:val="00866948"/>
    <w:rsid w:val="008678B0"/>
    <w:rsid w:val="00877C12"/>
    <w:rsid w:val="00891748"/>
    <w:rsid w:val="008A05DC"/>
    <w:rsid w:val="008A183F"/>
    <w:rsid w:val="008A44CE"/>
    <w:rsid w:val="008A7498"/>
    <w:rsid w:val="008B1B31"/>
    <w:rsid w:val="008B1F17"/>
    <w:rsid w:val="008B282D"/>
    <w:rsid w:val="008B369F"/>
    <w:rsid w:val="008B387A"/>
    <w:rsid w:val="008B6250"/>
    <w:rsid w:val="008C2B39"/>
    <w:rsid w:val="008C4B77"/>
    <w:rsid w:val="008D3AD8"/>
    <w:rsid w:val="008D422F"/>
    <w:rsid w:val="008D5C44"/>
    <w:rsid w:val="008E1611"/>
    <w:rsid w:val="008E2DC3"/>
    <w:rsid w:val="008F057D"/>
    <w:rsid w:val="008F2226"/>
    <w:rsid w:val="008F520F"/>
    <w:rsid w:val="008F632D"/>
    <w:rsid w:val="008F77EB"/>
    <w:rsid w:val="008F7E9A"/>
    <w:rsid w:val="0090366F"/>
    <w:rsid w:val="00904BA9"/>
    <w:rsid w:val="00906046"/>
    <w:rsid w:val="00912867"/>
    <w:rsid w:val="0091301B"/>
    <w:rsid w:val="00914E9E"/>
    <w:rsid w:val="009167F3"/>
    <w:rsid w:val="0091706F"/>
    <w:rsid w:val="00922618"/>
    <w:rsid w:val="00926186"/>
    <w:rsid w:val="009264B4"/>
    <w:rsid w:val="00926538"/>
    <w:rsid w:val="00926542"/>
    <w:rsid w:val="009272F7"/>
    <w:rsid w:val="009332AD"/>
    <w:rsid w:val="0093462D"/>
    <w:rsid w:val="00936969"/>
    <w:rsid w:val="009424D6"/>
    <w:rsid w:val="0094318A"/>
    <w:rsid w:val="009446CB"/>
    <w:rsid w:val="00944D61"/>
    <w:rsid w:val="00947B08"/>
    <w:rsid w:val="00950915"/>
    <w:rsid w:val="009509F0"/>
    <w:rsid w:val="00953884"/>
    <w:rsid w:val="009565CF"/>
    <w:rsid w:val="00957E75"/>
    <w:rsid w:val="00960061"/>
    <w:rsid w:val="00960BC1"/>
    <w:rsid w:val="0096226A"/>
    <w:rsid w:val="00965119"/>
    <w:rsid w:val="00971F8B"/>
    <w:rsid w:val="00974296"/>
    <w:rsid w:val="00983B0F"/>
    <w:rsid w:val="00984692"/>
    <w:rsid w:val="00985147"/>
    <w:rsid w:val="00985867"/>
    <w:rsid w:val="0098594D"/>
    <w:rsid w:val="00985C02"/>
    <w:rsid w:val="00986411"/>
    <w:rsid w:val="00987767"/>
    <w:rsid w:val="0099069F"/>
    <w:rsid w:val="00991215"/>
    <w:rsid w:val="00993AC6"/>
    <w:rsid w:val="009A76D9"/>
    <w:rsid w:val="009B2A7B"/>
    <w:rsid w:val="009B3CF0"/>
    <w:rsid w:val="009B51C8"/>
    <w:rsid w:val="009B61F7"/>
    <w:rsid w:val="009B74C2"/>
    <w:rsid w:val="009B7E0E"/>
    <w:rsid w:val="009C0C0D"/>
    <w:rsid w:val="009C1021"/>
    <w:rsid w:val="009C1AFA"/>
    <w:rsid w:val="009C6596"/>
    <w:rsid w:val="009C7E37"/>
    <w:rsid w:val="009D4CA5"/>
    <w:rsid w:val="009D54F1"/>
    <w:rsid w:val="009F0093"/>
    <w:rsid w:val="009F019E"/>
    <w:rsid w:val="009F1C67"/>
    <w:rsid w:val="009F4D4B"/>
    <w:rsid w:val="009F4EFD"/>
    <w:rsid w:val="009F7874"/>
    <w:rsid w:val="009F7C65"/>
    <w:rsid w:val="00A0127F"/>
    <w:rsid w:val="00A03F2B"/>
    <w:rsid w:val="00A06A70"/>
    <w:rsid w:val="00A12578"/>
    <w:rsid w:val="00A12ABB"/>
    <w:rsid w:val="00A13BF4"/>
    <w:rsid w:val="00A1632C"/>
    <w:rsid w:val="00A17B3D"/>
    <w:rsid w:val="00A224C9"/>
    <w:rsid w:val="00A25F74"/>
    <w:rsid w:val="00A261F1"/>
    <w:rsid w:val="00A261F2"/>
    <w:rsid w:val="00A2625D"/>
    <w:rsid w:val="00A32FF3"/>
    <w:rsid w:val="00A411D4"/>
    <w:rsid w:val="00A4121B"/>
    <w:rsid w:val="00A41503"/>
    <w:rsid w:val="00A46986"/>
    <w:rsid w:val="00A50D51"/>
    <w:rsid w:val="00A535F8"/>
    <w:rsid w:val="00A54D7A"/>
    <w:rsid w:val="00A54E8F"/>
    <w:rsid w:val="00A6659C"/>
    <w:rsid w:val="00A66AF8"/>
    <w:rsid w:val="00A700FD"/>
    <w:rsid w:val="00A7381B"/>
    <w:rsid w:val="00A85318"/>
    <w:rsid w:val="00A866C5"/>
    <w:rsid w:val="00A90247"/>
    <w:rsid w:val="00A906F6"/>
    <w:rsid w:val="00A94537"/>
    <w:rsid w:val="00A9656E"/>
    <w:rsid w:val="00AA5928"/>
    <w:rsid w:val="00AA7524"/>
    <w:rsid w:val="00AA767A"/>
    <w:rsid w:val="00AB3FA0"/>
    <w:rsid w:val="00AB621E"/>
    <w:rsid w:val="00AB712E"/>
    <w:rsid w:val="00AC44AA"/>
    <w:rsid w:val="00AC4F1D"/>
    <w:rsid w:val="00AC5EEA"/>
    <w:rsid w:val="00AD179F"/>
    <w:rsid w:val="00AD6518"/>
    <w:rsid w:val="00AE0528"/>
    <w:rsid w:val="00AE637D"/>
    <w:rsid w:val="00AF16F4"/>
    <w:rsid w:val="00AF20F8"/>
    <w:rsid w:val="00AF2BB9"/>
    <w:rsid w:val="00AF4C81"/>
    <w:rsid w:val="00AF5BF2"/>
    <w:rsid w:val="00AF735F"/>
    <w:rsid w:val="00B02D58"/>
    <w:rsid w:val="00B06838"/>
    <w:rsid w:val="00B12FB6"/>
    <w:rsid w:val="00B14137"/>
    <w:rsid w:val="00B15224"/>
    <w:rsid w:val="00B15CC1"/>
    <w:rsid w:val="00B172EB"/>
    <w:rsid w:val="00B20C90"/>
    <w:rsid w:val="00B21BF8"/>
    <w:rsid w:val="00B2276A"/>
    <w:rsid w:val="00B247D4"/>
    <w:rsid w:val="00B25279"/>
    <w:rsid w:val="00B254F2"/>
    <w:rsid w:val="00B3192E"/>
    <w:rsid w:val="00B32D82"/>
    <w:rsid w:val="00B336F4"/>
    <w:rsid w:val="00B33B24"/>
    <w:rsid w:val="00B34FB5"/>
    <w:rsid w:val="00B503D4"/>
    <w:rsid w:val="00B519DA"/>
    <w:rsid w:val="00B54C9C"/>
    <w:rsid w:val="00B56874"/>
    <w:rsid w:val="00B62657"/>
    <w:rsid w:val="00B6649D"/>
    <w:rsid w:val="00B722A5"/>
    <w:rsid w:val="00B72F34"/>
    <w:rsid w:val="00B73920"/>
    <w:rsid w:val="00B73C50"/>
    <w:rsid w:val="00B7430D"/>
    <w:rsid w:val="00B77BBD"/>
    <w:rsid w:val="00B827A5"/>
    <w:rsid w:val="00B8331F"/>
    <w:rsid w:val="00B86D2E"/>
    <w:rsid w:val="00B90C7B"/>
    <w:rsid w:val="00B9157F"/>
    <w:rsid w:val="00B9411E"/>
    <w:rsid w:val="00B95664"/>
    <w:rsid w:val="00BA077C"/>
    <w:rsid w:val="00BA1187"/>
    <w:rsid w:val="00BA6931"/>
    <w:rsid w:val="00BB1F73"/>
    <w:rsid w:val="00BB3937"/>
    <w:rsid w:val="00BB60B9"/>
    <w:rsid w:val="00BB7453"/>
    <w:rsid w:val="00BC22F3"/>
    <w:rsid w:val="00BD15DE"/>
    <w:rsid w:val="00BD6FF2"/>
    <w:rsid w:val="00BE42E3"/>
    <w:rsid w:val="00BE45F7"/>
    <w:rsid w:val="00BF0129"/>
    <w:rsid w:val="00BF0725"/>
    <w:rsid w:val="00BF7CC9"/>
    <w:rsid w:val="00C0022E"/>
    <w:rsid w:val="00C038DA"/>
    <w:rsid w:val="00C05F4D"/>
    <w:rsid w:val="00C07E33"/>
    <w:rsid w:val="00C15C0D"/>
    <w:rsid w:val="00C16B34"/>
    <w:rsid w:val="00C275D9"/>
    <w:rsid w:val="00C32207"/>
    <w:rsid w:val="00C33C72"/>
    <w:rsid w:val="00C35254"/>
    <w:rsid w:val="00C36F10"/>
    <w:rsid w:val="00C460EE"/>
    <w:rsid w:val="00C46641"/>
    <w:rsid w:val="00C47A10"/>
    <w:rsid w:val="00C550FA"/>
    <w:rsid w:val="00C55DB6"/>
    <w:rsid w:val="00C63BDD"/>
    <w:rsid w:val="00C63D96"/>
    <w:rsid w:val="00C705F6"/>
    <w:rsid w:val="00C738FD"/>
    <w:rsid w:val="00C76CCC"/>
    <w:rsid w:val="00C82E19"/>
    <w:rsid w:val="00C83E3B"/>
    <w:rsid w:val="00C96EE9"/>
    <w:rsid w:val="00CA1211"/>
    <w:rsid w:val="00CA14B9"/>
    <w:rsid w:val="00CA2967"/>
    <w:rsid w:val="00CA38E0"/>
    <w:rsid w:val="00CA5900"/>
    <w:rsid w:val="00CA6544"/>
    <w:rsid w:val="00CB4529"/>
    <w:rsid w:val="00CC368D"/>
    <w:rsid w:val="00CD4FDC"/>
    <w:rsid w:val="00CD73E5"/>
    <w:rsid w:val="00CE3335"/>
    <w:rsid w:val="00CE36A9"/>
    <w:rsid w:val="00CE4E5D"/>
    <w:rsid w:val="00CE6114"/>
    <w:rsid w:val="00CF5097"/>
    <w:rsid w:val="00CF62E3"/>
    <w:rsid w:val="00CF757A"/>
    <w:rsid w:val="00D0107D"/>
    <w:rsid w:val="00D02A11"/>
    <w:rsid w:val="00D04629"/>
    <w:rsid w:val="00D05ED0"/>
    <w:rsid w:val="00D0674C"/>
    <w:rsid w:val="00D10AA6"/>
    <w:rsid w:val="00D15F85"/>
    <w:rsid w:val="00D17CC6"/>
    <w:rsid w:val="00D206A0"/>
    <w:rsid w:val="00D23631"/>
    <w:rsid w:val="00D2560C"/>
    <w:rsid w:val="00D262FA"/>
    <w:rsid w:val="00D35E5F"/>
    <w:rsid w:val="00D379EC"/>
    <w:rsid w:val="00D40656"/>
    <w:rsid w:val="00D508BC"/>
    <w:rsid w:val="00D51CAE"/>
    <w:rsid w:val="00D5389F"/>
    <w:rsid w:val="00D55E8B"/>
    <w:rsid w:val="00D564AC"/>
    <w:rsid w:val="00D57F8A"/>
    <w:rsid w:val="00D63275"/>
    <w:rsid w:val="00D70F40"/>
    <w:rsid w:val="00D71410"/>
    <w:rsid w:val="00D84279"/>
    <w:rsid w:val="00D902BD"/>
    <w:rsid w:val="00D93FCB"/>
    <w:rsid w:val="00D9563A"/>
    <w:rsid w:val="00D956CE"/>
    <w:rsid w:val="00D968D6"/>
    <w:rsid w:val="00D9711B"/>
    <w:rsid w:val="00D97528"/>
    <w:rsid w:val="00D976A3"/>
    <w:rsid w:val="00DA0C1C"/>
    <w:rsid w:val="00DB54A9"/>
    <w:rsid w:val="00DB76AA"/>
    <w:rsid w:val="00DB7E98"/>
    <w:rsid w:val="00DC02FF"/>
    <w:rsid w:val="00DC1E18"/>
    <w:rsid w:val="00DC3259"/>
    <w:rsid w:val="00DC59F6"/>
    <w:rsid w:val="00DD001C"/>
    <w:rsid w:val="00DD4644"/>
    <w:rsid w:val="00DD7257"/>
    <w:rsid w:val="00DE4BE0"/>
    <w:rsid w:val="00DE7B91"/>
    <w:rsid w:val="00DF0A3F"/>
    <w:rsid w:val="00DF0D84"/>
    <w:rsid w:val="00DF155D"/>
    <w:rsid w:val="00DF25F7"/>
    <w:rsid w:val="00DF5D6D"/>
    <w:rsid w:val="00E00F10"/>
    <w:rsid w:val="00E02579"/>
    <w:rsid w:val="00E1580D"/>
    <w:rsid w:val="00E176F9"/>
    <w:rsid w:val="00E208C9"/>
    <w:rsid w:val="00E21DFE"/>
    <w:rsid w:val="00E300BE"/>
    <w:rsid w:val="00E35B9A"/>
    <w:rsid w:val="00E35D98"/>
    <w:rsid w:val="00E447B3"/>
    <w:rsid w:val="00E47AF8"/>
    <w:rsid w:val="00E51BCB"/>
    <w:rsid w:val="00E52A9F"/>
    <w:rsid w:val="00E57C72"/>
    <w:rsid w:val="00E6287C"/>
    <w:rsid w:val="00E648F2"/>
    <w:rsid w:val="00E6799E"/>
    <w:rsid w:val="00E67DC6"/>
    <w:rsid w:val="00E70044"/>
    <w:rsid w:val="00E735D5"/>
    <w:rsid w:val="00E75889"/>
    <w:rsid w:val="00E75C03"/>
    <w:rsid w:val="00E7775B"/>
    <w:rsid w:val="00E80BAE"/>
    <w:rsid w:val="00E80C6B"/>
    <w:rsid w:val="00E81DCD"/>
    <w:rsid w:val="00E849D9"/>
    <w:rsid w:val="00E8610C"/>
    <w:rsid w:val="00E91A56"/>
    <w:rsid w:val="00E93F98"/>
    <w:rsid w:val="00E95584"/>
    <w:rsid w:val="00EA318D"/>
    <w:rsid w:val="00EB0401"/>
    <w:rsid w:val="00EB2571"/>
    <w:rsid w:val="00EB3E6C"/>
    <w:rsid w:val="00EB6318"/>
    <w:rsid w:val="00EB7E95"/>
    <w:rsid w:val="00EC5259"/>
    <w:rsid w:val="00ED2334"/>
    <w:rsid w:val="00ED4072"/>
    <w:rsid w:val="00ED53F0"/>
    <w:rsid w:val="00ED541E"/>
    <w:rsid w:val="00ED5782"/>
    <w:rsid w:val="00ED6405"/>
    <w:rsid w:val="00ED779D"/>
    <w:rsid w:val="00EE11D1"/>
    <w:rsid w:val="00EE1352"/>
    <w:rsid w:val="00EF08BB"/>
    <w:rsid w:val="00EF321F"/>
    <w:rsid w:val="00EF49C3"/>
    <w:rsid w:val="00EF56D2"/>
    <w:rsid w:val="00EF7DD9"/>
    <w:rsid w:val="00F0176A"/>
    <w:rsid w:val="00F03179"/>
    <w:rsid w:val="00F05426"/>
    <w:rsid w:val="00F06A49"/>
    <w:rsid w:val="00F129B8"/>
    <w:rsid w:val="00F12EC8"/>
    <w:rsid w:val="00F1529F"/>
    <w:rsid w:val="00F15A4B"/>
    <w:rsid w:val="00F20CAB"/>
    <w:rsid w:val="00F2579F"/>
    <w:rsid w:val="00F2696A"/>
    <w:rsid w:val="00F33A39"/>
    <w:rsid w:val="00F40DE0"/>
    <w:rsid w:val="00F42C5D"/>
    <w:rsid w:val="00F45014"/>
    <w:rsid w:val="00F45825"/>
    <w:rsid w:val="00F45CBD"/>
    <w:rsid w:val="00F47A07"/>
    <w:rsid w:val="00F56B65"/>
    <w:rsid w:val="00F57060"/>
    <w:rsid w:val="00F57429"/>
    <w:rsid w:val="00F57AAC"/>
    <w:rsid w:val="00F63233"/>
    <w:rsid w:val="00F648B7"/>
    <w:rsid w:val="00F704CD"/>
    <w:rsid w:val="00F74687"/>
    <w:rsid w:val="00F76002"/>
    <w:rsid w:val="00F814DD"/>
    <w:rsid w:val="00F82AD3"/>
    <w:rsid w:val="00F8399E"/>
    <w:rsid w:val="00F861B1"/>
    <w:rsid w:val="00F93135"/>
    <w:rsid w:val="00F95493"/>
    <w:rsid w:val="00F955DB"/>
    <w:rsid w:val="00F95F4C"/>
    <w:rsid w:val="00FA1A8D"/>
    <w:rsid w:val="00FA2DDA"/>
    <w:rsid w:val="00FA5684"/>
    <w:rsid w:val="00FB2C09"/>
    <w:rsid w:val="00FB4A49"/>
    <w:rsid w:val="00FB5C41"/>
    <w:rsid w:val="00FB6E37"/>
    <w:rsid w:val="00FC3054"/>
    <w:rsid w:val="00FC4F78"/>
    <w:rsid w:val="00FC50DB"/>
    <w:rsid w:val="00FC5457"/>
    <w:rsid w:val="00FD0428"/>
    <w:rsid w:val="00FD141E"/>
    <w:rsid w:val="00FD158D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8188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locked="1" w:uiPriority="0"/>
    <w:lsdException w:name="index heading" w:locked="1" w:uiPriority="0"/>
    <w:lsdException w:name="caption" w:locked="1" w:uiPriority="0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D2"/>
    <w:pPr>
      <w:jc w:val="both"/>
    </w:pPr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F0AC1"/>
    <w:pPr>
      <w:keepNext/>
      <w:keepLines/>
      <w:numPr>
        <w:numId w:val="6"/>
      </w:numPr>
      <w:spacing w:before="240" w:after="240"/>
      <w:ind w:left="1037" w:hanging="357"/>
      <w:outlineLvl w:val="0"/>
    </w:pPr>
    <w:rPr>
      <w:b/>
      <w:bCs/>
      <w:color w:val="3366F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676818"/>
    <w:pPr>
      <w:keepNext/>
      <w:keepLines/>
      <w:numPr>
        <w:ilvl w:val="1"/>
        <w:numId w:val="1"/>
      </w:numPr>
      <w:spacing w:before="240" w:after="120"/>
      <w:outlineLvl w:val="1"/>
    </w:pPr>
    <w:rPr>
      <w:b/>
      <w:bCs/>
      <w:smallCaps/>
      <w:color w:val="948A54" w:themeColor="background2" w:themeShade="80"/>
      <w:sz w:val="28"/>
      <w:lang w:val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AA5928"/>
    <w:pPr>
      <w:keepNext/>
      <w:keepLines/>
      <w:numPr>
        <w:ilvl w:val="2"/>
        <w:numId w:val="5"/>
      </w:numPr>
      <w:spacing w:before="60" w:after="120"/>
      <w:outlineLvl w:val="2"/>
    </w:pPr>
    <w:rPr>
      <w:b/>
      <w:color w:val="948A54" w:themeColor="background2" w:themeShade="80"/>
      <w:sz w:val="28"/>
      <w:lang w:val="fr-FR"/>
    </w:rPr>
  </w:style>
  <w:style w:type="paragraph" w:styleId="Titre4">
    <w:name w:val="heading 4"/>
    <w:aliases w:val="H4,Titre 41,t4.T4,b"/>
    <w:basedOn w:val="Normal"/>
    <w:next w:val="Normal"/>
    <w:link w:val="Titre4Car"/>
    <w:uiPriority w:val="99"/>
    <w:qFormat/>
    <w:rsid w:val="00BF0725"/>
    <w:pPr>
      <w:keepNext/>
      <w:keepLines/>
      <w:numPr>
        <w:ilvl w:val="3"/>
        <w:numId w:val="1"/>
      </w:numPr>
      <w:spacing w:before="60" w:after="60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BF0725"/>
    <w:pPr>
      <w:keepNext/>
      <w:numPr>
        <w:ilvl w:val="4"/>
        <w:numId w:val="1"/>
      </w:numPr>
      <w:spacing w:before="240" w:after="120"/>
      <w:outlineLvl w:val="4"/>
    </w:pPr>
    <w:rPr>
      <w:u w:val="single"/>
    </w:rPr>
  </w:style>
  <w:style w:type="paragraph" w:styleId="Titre6">
    <w:name w:val="heading 6"/>
    <w:aliases w:val="Titre centré"/>
    <w:basedOn w:val="Normal"/>
    <w:next w:val="Normal"/>
    <w:link w:val="Titre6Car"/>
    <w:uiPriority w:val="99"/>
    <w:qFormat/>
    <w:rsid w:val="00BF0725"/>
    <w:pPr>
      <w:keepNext/>
      <w:numPr>
        <w:ilvl w:val="5"/>
        <w:numId w:val="1"/>
      </w:numPr>
      <w:spacing w:before="240" w:after="12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uiPriority w:val="99"/>
    <w:qFormat/>
    <w:rsid w:val="00BF0725"/>
    <w:pPr>
      <w:numPr>
        <w:ilvl w:val="6"/>
        <w:numId w:val="1"/>
      </w:numPr>
      <w:spacing w:before="240" w:after="12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BF0725"/>
    <w:pPr>
      <w:numPr>
        <w:ilvl w:val="7"/>
        <w:numId w:val="1"/>
      </w:numPr>
      <w:spacing w:before="240" w:after="12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uiPriority w:val="99"/>
    <w:qFormat/>
    <w:rsid w:val="00BF0725"/>
    <w:pPr>
      <w:numPr>
        <w:ilvl w:val="8"/>
        <w:numId w:val="1"/>
      </w:numPr>
      <w:spacing w:before="240" w:after="120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0AC1"/>
    <w:rPr>
      <w:rFonts w:ascii="Calibri" w:hAnsi="Calibri"/>
      <w:b/>
      <w:bCs/>
      <w:color w:val="3366F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6818"/>
    <w:rPr>
      <w:rFonts w:ascii="Calibri" w:hAnsi="Calibri"/>
      <w:b/>
      <w:bCs/>
      <w:smallCaps/>
      <w:color w:val="948A54" w:themeColor="background2" w:themeShade="80"/>
      <w:sz w:val="28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9"/>
    <w:locked/>
    <w:rsid w:val="00AA5928"/>
    <w:rPr>
      <w:rFonts w:ascii="Calibri" w:hAnsi="Calibri"/>
      <w:b/>
      <w:color w:val="948A54" w:themeColor="background2" w:themeShade="80"/>
      <w:sz w:val="28"/>
      <w:szCs w:val="24"/>
      <w:lang w:val="fr-FR"/>
    </w:rPr>
  </w:style>
  <w:style w:type="character" w:customStyle="1" w:styleId="Titre4Car">
    <w:name w:val="Titre 4 Car"/>
    <w:aliases w:val="H4 Car,Titre 41 Car,t4.T4 Car,b Car"/>
    <w:basedOn w:val="Policepardfaut"/>
    <w:link w:val="Titre4"/>
    <w:uiPriority w:val="99"/>
    <w:locked/>
    <w:rsid w:val="003B6BD0"/>
    <w:rPr>
      <w:rFonts w:ascii="Calibri" w:hAnsi="Calibri"/>
      <w:b/>
      <w:i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locked/>
    <w:rsid w:val="003B6BD0"/>
    <w:rPr>
      <w:rFonts w:ascii="Calibri" w:hAnsi="Calibri"/>
      <w:sz w:val="24"/>
      <w:szCs w:val="24"/>
      <w:u w:val="single"/>
    </w:rPr>
  </w:style>
  <w:style w:type="character" w:customStyle="1" w:styleId="Titre6Car">
    <w:name w:val="Titre 6 Car"/>
    <w:aliases w:val="Titre centré Car"/>
    <w:basedOn w:val="Policepardfaut"/>
    <w:link w:val="Titre6"/>
    <w:uiPriority w:val="99"/>
    <w:locked/>
    <w:rsid w:val="003B6BD0"/>
    <w:rPr>
      <w:rFonts w:ascii="Calibri" w:hAnsi="Calibri"/>
      <w:i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locked/>
    <w:rsid w:val="003B6BD0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locked/>
    <w:rsid w:val="003B6BD0"/>
    <w:rPr>
      <w:rFonts w:ascii="Calibri" w:hAnsi="Calibri"/>
      <w:i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locked/>
    <w:rsid w:val="003B6BD0"/>
    <w:rPr>
      <w:rFonts w:ascii="Calibri" w:hAnsi="Calibri"/>
      <w:i/>
      <w:sz w:val="24"/>
      <w:szCs w:val="24"/>
    </w:rPr>
  </w:style>
  <w:style w:type="paragraph" w:customStyle="1" w:styleId="Commentaireaenlever">
    <w:name w:val="Commentaire a enlever"/>
    <w:basedOn w:val="Normal"/>
    <w:link w:val="CommentaireaenleverCar"/>
    <w:uiPriority w:val="99"/>
    <w:rsid w:val="0077253D"/>
    <w:rPr>
      <w:i/>
    </w:rPr>
  </w:style>
  <w:style w:type="paragraph" w:customStyle="1" w:styleId="Style1">
    <w:name w:val="Style1"/>
    <w:basedOn w:val="Paragraphedeliste"/>
    <w:link w:val="Style1Car"/>
    <w:uiPriority w:val="99"/>
    <w:rsid w:val="00E00F10"/>
    <w:pPr>
      <w:numPr>
        <w:numId w:val="4"/>
      </w:numPr>
      <w:spacing w:after="200" w:line="276" w:lineRule="auto"/>
    </w:pPr>
    <w:rPr>
      <w:b/>
      <w:i/>
      <w:color w:val="99CC00"/>
      <w:lang w:eastAsia="en-US"/>
    </w:rPr>
  </w:style>
  <w:style w:type="character" w:customStyle="1" w:styleId="CommentaireaenleverCar">
    <w:name w:val="Commentaire a enlever Car"/>
    <w:basedOn w:val="Policepardfaut"/>
    <w:link w:val="Commentaireaenlever"/>
    <w:uiPriority w:val="99"/>
    <w:locked/>
    <w:rsid w:val="0026575A"/>
    <w:rPr>
      <w:rFonts w:ascii="Calibri" w:hAnsi="Calibri" w:cs="Times New Roman"/>
      <w:i/>
      <w:sz w:val="24"/>
      <w:szCs w:val="24"/>
      <w:lang w:val="en-GB" w:eastAsia="fr-FR" w:bidi="ar-SA"/>
    </w:rPr>
  </w:style>
  <w:style w:type="paragraph" w:customStyle="1" w:styleId="MNormalG">
    <w:name w:val="MNormalG"/>
    <w:basedOn w:val="Normal"/>
    <w:uiPriority w:val="99"/>
    <w:rsid w:val="00F20CAB"/>
    <w:pPr>
      <w:spacing w:after="120"/>
      <w:ind w:left="851"/>
    </w:pPr>
    <w:rPr>
      <w:b/>
    </w:rPr>
  </w:style>
  <w:style w:type="paragraph" w:styleId="TM1">
    <w:name w:val="toc 1"/>
    <w:basedOn w:val="Normal"/>
    <w:next w:val="Normal"/>
    <w:uiPriority w:val="99"/>
    <w:rsid w:val="002D7351"/>
    <w:pPr>
      <w:spacing w:before="120" w:after="120"/>
    </w:pPr>
    <w:rPr>
      <w:b/>
      <w:bCs/>
      <w:caps/>
    </w:rPr>
  </w:style>
  <w:style w:type="paragraph" w:styleId="Pieddepage">
    <w:name w:val="footer"/>
    <w:basedOn w:val="Normal"/>
    <w:link w:val="PieddepageCar"/>
    <w:rsid w:val="00F0176A"/>
    <w:pPr>
      <w:tabs>
        <w:tab w:val="left" w:pos="4253"/>
      </w:tabs>
      <w:ind w:left="851" w:right="1049"/>
    </w:pPr>
  </w:style>
  <w:style w:type="character" w:customStyle="1" w:styleId="PieddepageCar">
    <w:name w:val="Pied de page Car"/>
    <w:basedOn w:val="Policepardfaut"/>
    <w:link w:val="Pieddepage"/>
    <w:locked/>
    <w:rPr>
      <w:rFonts w:ascii="Calibri" w:hAnsi="Calibri" w:cs="Times New Roman"/>
      <w:sz w:val="24"/>
      <w:szCs w:val="24"/>
      <w:lang w:val="en-GB" w:eastAsia="x-none"/>
    </w:rPr>
  </w:style>
  <w:style w:type="paragraph" w:styleId="Notedebasdepage">
    <w:name w:val="footnote text"/>
    <w:basedOn w:val="Normal"/>
    <w:link w:val="NotedebasdepageCar"/>
    <w:uiPriority w:val="99"/>
    <w:semiHidden/>
    <w:rsid w:val="00F0176A"/>
    <w:pPr>
      <w:ind w:left="284" w:hanging="284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Calibri" w:hAnsi="Calibri" w:cs="Times New Roman"/>
      <w:sz w:val="20"/>
      <w:szCs w:val="20"/>
      <w:lang w:val="en-GB" w:eastAsia="x-none"/>
    </w:rPr>
  </w:style>
  <w:style w:type="paragraph" w:styleId="TM3">
    <w:name w:val="toc 3"/>
    <w:basedOn w:val="Normal"/>
    <w:next w:val="Normal"/>
    <w:uiPriority w:val="39"/>
    <w:rsid w:val="002D7351"/>
    <w:pPr>
      <w:ind w:left="400"/>
    </w:pPr>
    <w:rPr>
      <w:i/>
      <w:iCs/>
    </w:rPr>
  </w:style>
  <w:style w:type="paragraph" w:styleId="TM2">
    <w:name w:val="toc 2"/>
    <w:basedOn w:val="Normal"/>
    <w:next w:val="Normal"/>
    <w:uiPriority w:val="39"/>
    <w:rsid w:val="002D7351"/>
    <w:pPr>
      <w:ind w:left="200"/>
    </w:pPr>
    <w:rPr>
      <w:smallCaps/>
    </w:rPr>
  </w:style>
  <w:style w:type="paragraph" w:styleId="TM4">
    <w:name w:val="toc 4"/>
    <w:basedOn w:val="Normal"/>
    <w:next w:val="Normal"/>
    <w:uiPriority w:val="99"/>
    <w:rsid w:val="002D7351"/>
    <w:pPr>
      <w:ind w:left="600"/>
    </w:pPr>
    <w:rPr>
      <w:sz w:val="18"/>
      <w:szCs w:val="21"/>
    </w:rPr>
  </w:style>
  <w:style w:type="paragraph" w:styleId="TM5">
    <w:name w:val="toc 5"/>
    <w:basedOn w:val="Normal"/>
    <w:next w:val="Normal"/>
    <w:uiPriority w:val="99"/>
    <w:rsid w:val="00F0176A"/>
    <w:pPr>
      <w:ind w:left="800"/>
    </w:pPr>
    <w:rPr>
      <w:rFonts w:ascii="Times New Roman" w:hAnsi="Times New Roman"/>
      <w:sz w:val="18"/>
      <w:szCs w:val="21"/>
    </w:rPr>
  </w:style>
  <w:style w:type="paragraph" w:styleId="TM6">
    <w:name w:val="toc 6"/>
    <w:basedOn w:val="Normal"/>
    <w:next w:val="Normal"/>
    <w:uiPriority w:val="99"/>
    <w:rsid w:val="00F0176A"/>
    <w:pPr>
      <w:ind w:left="1000"/>
    </w:pPr>
    <w:rPr>
      <w:rFonts w:ascii="Times New Roman" w:hAnsi="Times New Roman"/>
      <w:sz w:val="18"/>
      <w:szCs w:val="21"/>
    </w:rPr>
  </w:style>
  <w:style w:type="paragraph" w:styleId="TM7">
    <w:name w:val="toc 7"/>
    <w:basedOn w:val="Normal"/>
    <w:next w:val="Normal"/>
    <w:uiPriority w:val="99"/>
    <w:rsid w:val="00F0176A"/>
    <w:pPr>
      <w:ind w:left="1200"/>
    </w:pPr>
    <w:rPr>
      <w:rFonts w:ascii="Times New Roman" w:hAnsi="Times New Roman"/>
      <w:sz w:val="18"/>
      <w:szCs w:val="21"/>
    </w:rPr>
  </w:style>
  <w:style w:type="paragraph" w:styleId="TM8">
    <w:name w:val="toc 8"/>
    <w:basedOn w:val="Normal"/>
    <w:next w:val="Normal"/>
    <w:uiPriority w:val="99"/>
    <w:rsid w:val="00F0176A"/>
    <w:pPr>
      <w:ind w:left="1400"/>
    </w:pPr>
    <w:rPr>
      <w:rFonts w:ascii="Times New Roman" w:hAnsi="Times New Roman"/>
      <w:sz w:val="18"/>
      <w:szCs w:val="21"/>
    </w:rPr>
  </w:style>
  <w:style w:type="paragraph" w:styleId="TM9">
    <w:name w:val="toc 9"/>
    <w:basedOn w:val="Normal"/>
    <w:next w:val="Normal"/>
    <w:uiPriority w:val="99"/>
    <w:rsid w:val="00F0176A"/>
    <w:pPr>
      <w:ind w:left="1600"/>
    </w:pPr>
    <w:rPr>
      <w:rFonts w:ascii="Times New Roman" w:hAnsi="Times New Roman"/>
      <w:sz w:val="18"/>
      <w:szCs w:val="21"/>
    </w:rPr>
  </w:style>
  <w:style w:type="paragraph" w:customStyle="1" w:styleId="MFigure">
    <w:name w:val="MFigure"/>
    <w:basedOn w:val="Normal"/>
    <w:uiPriority w:val="99"/>
    <w:rsid w:val="00F20CAB"/>
    <w:pPr>
      <w:spacing w:after="120"/>
      <w:ind w:left="851"/>
      <w:jc w:val="center"/>
    </w:pPr>
  </w:style>
  <w:style w:type="paragraph" w:styleId="Commentaire">
    <w:name w:val="annotation text"/>
    <w:basedOn w:val="Normal"/>
    <w:link w:val="CommentaireCar"/>
    <w:uiPriority w:val="99"/>
    <w:rsid w:val="00F0176A"/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Arial" w:hAnsi="Arial" w:cs="Times New Roman"/>
      <w:lang w:val="en-GB" w:eastAsia="x-none"/>
    </w:rPr>
  </w:style>
  <w:style w:type="paragraph" w:styleId="Explorateurdedocument">
    <w:name w:val="Document Map"/>
    <w:basedOn w:val="Normal"/>
    <w:link w:val="ExplorateurdedocumentCar"/>
    <w:rsid w:val="00F0176A"/>
    <w:pPr>
      <w:shd w:val="clear" w:color="auto" w:fill="000080"/>
    </w:pPr>
    <w:rPr>
      <w:rFonts w:ascii="Tahoma" w:hAnsi="Tahoma"/>
    </w:rPr>
  </w:style>
  <w:style w:type="character" w:styleId="Marquenotebasdepage">
    <w:name w:val="footnote reference"/>
    <w:basedOn w:val="Policepardfaut"/>
    <w:uiPriority w:val="99"/>
    <w:semiHidden/>
    <w:rsid w:val="00F0176A"/>
    <w:rPr>
      <w:rFonts w:cs="Times New Roman"/>
      <w:vertAlign w:val="superscript"/>
    </w:rPr>
  </w:style>
  <w:style w:type="character" w:customStyle="1" w:styleId="ExplorateurdedocumentCar">
    <w:name w:val="Explorateur de document Car"/>
    <w:basedOn w:val="Policepardfaut"/>
    <w:link w:val="Explorateurdedocument"/>
    <w:locked/>
    <w:rPr>
      <w:rFonts w:ascii="Tahoma" w:hAnsi="Tahoma" w:cs="Tahoma"/>
      <w:sz w:val="16"/>
      <w:szCs w:val="16"/>
      <w:lang w:val="en-GB" w:eastAsia="x-none"/>
    </w:rPr>
  </w:style>
  <w:style w:type="paragraph" w:styleId="Tabledesillustrations">
    <w:name w:val="table of figures"/>
    <w:basedOn w:val="Normal"/>
    <w:next w:val="Normal"/>
    <w:uiPriority w:val="99"/>
    <w:semiHidden/>
    <w:rsid w:val="00F0176A"/>
  </w:style>
  <w:style w:type="paragraph" w:styleId="Retraitcorpsdetexte">
    <w:name w:val="Body Text Indent"/>
    <w:basedOn w:val="Normal"/>
    <w:link w:val="RetraitcorpsdetexteCar"/>
    <w:uiPriority w:val="99"/>
    <w:rsid w:val="00F0176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Calibri" w:hAnsi="Calibri" w:cs="Times New Roman"/>
      <w:sz w:val="24"/>
      <w:szCs w:val="24"/>
      <w:lang w:val="en-GB" w:eastAsia="x-none"/>
    </w:rPr>
  </w:style>
  <w:style w:type="paragraph" w:customStyle="1" w:styleId="NormalClassique">
    <w:name w:val="Normal Classique"/>
    <w:basedOn w:val="Normal"/>
    <w:uiPriority w:val="99"/>
    <w:rsid w:val="00F0176A"/>
    <w:pPr>
      <w:autoSpaceDE w:val="0"/>
      <w:autoSpaceDN w:val="0"/>
      <w:spacing w:after="120"/>
    </w:pPr>
  </w:style>
  <w:style w:type="paragraph" w:customStyle="1" w:styleId="NormalSimple">
    <w:name w:val="NormalSimple"/>
    <w:basedOn w:val="Normal"/>
    <w:uiPriority w:val="99"/>
    <w:rsid w:val="00ED6405"/>
    <w:pPr>
      <w:autoSpaceDE w:val="0"/>
      <w:autoSpaceDN w:val="0"/>
    </w:pPr>
    <w:rPr>
      <w:rFonts w:cs="Arial"/>
    </w:rPr>
  </w:style>
  <w:style w:type="character" w:styleId="Numrodepage">
    <w:name w:val="page number"/>
    <w:basedOn w:val="Policepardfaut"/>
    <w:uiPriority w:val="99"/>
    <w:rsid w:val="00ED6405"/>
    <w:rPr>
      <w:rFonts w:ascii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rsid w:val="00F0176A"/>
    <w:pPr>
      <w:autoSpaceDE w:val="0"/>
      <w:autoSpaceDN w:val="0"/>
      <w:spacing w:before="60" w:after="60"/>
    </w:pPr>
  </w:style>
  <w:style w:type="paragraph" w:styleId="NormalWeb">
    <w:name w:val="Normal (Web)"/>
    <w:basedOn w:val="Normal"/>
    <w:uiPriority w:val="99"/>
    <w:rsid w:val="00ED6405"/>
    <w:pPr>
      <w:spacing w:before="100" w:beforeAutospacing="1" w:after="100" w:afterAutospacing="1"/>
    </w:pPr>
    <w:rPr>
      <w:rFonts w:eastAsia="Arial Unicode MS" w:cs="Arial Unicode MS"/>
    </w:rPr>
  </w:style>
  <w:style w:type="paragraph" w:styleId="Lgende">
    <w:name w:val="caption"/>
    <w:basedOn w:val="Normal"/>
    <w:next w:val="Normal"/>
    <w:uiPriority w:val="99"/>
    <w:qFormat/>
    <w:rsid w:val="00F0176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styleId="Textedebulles">
    <w:name w:val="Balloon Text"/>
    <w:basedOn w:val="Normal"/>
    <w:link w:val="TextedebullesCar"/>
    <w:uiPriority w:val="99"/>
    <w:semiHidden/>
    <w:rsid w:val="00F017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customStyle="1" w:styleId="Texte">
    <w:name w:val="Texte"/>
    <w:basedOn w:val="Normal"/>
    <w:uiPriority w:val="99"/>
    <w:pPr>
      <w:spacing w:before="40" w:after="80"/>
    </w:pPr>
    <w:rPr>
      <w:lang w:eastAsia="en-US"/>
    </w:rPr>
  </w:style>
  <w:style w:type="paragraph" w:customStyle="1" w:styleId="NoteCorps">
    <w:name w:val="Note Corps"/>
    <w:basedOn w:val="Normal"/>
    <w:next w:val="Normal"/>
    <w:link w:val="NoteCorpsCar"/>
    <w:uiPriority w:val="99"/>
    <w:pPr>
      <w:pBdr>
        <w:left w:val="single" w:sz="12" w:space="4" w:color="FF6600"/>
      </w:pBdr>
      <w:ind w:left="360"/>
    </w:pPr>
    <w:rPr>
      <w:lang w:val="en-US" w:eastAsia="zh-CN"/>
    </w:rPr>
  </w:style>
  <w:style w:type="character" w:customStyle="1" w:styleId="NoteCorpsCar">
    <w:name w:val="Note Corps Car"/>
    <w:basedOn w:val="Policepardfaut"/>
    <w:link w:val="NoteCorps"/>
    <w:uiPriority w:val="99"/>
    <w:locked/>
    <w:rPr>
      <w:rFonts w:ascii="Arial" w:hAnsi="Arial" w:cs="Times New Roman"/>
      <w:sz w:val="24"/>
      <w:szCs w:val="24"/>
      <w:lang w:val="en-US" w:eastAsia="zh-CN" w:bidi="ar-SA"/>
    </w:rPr>
  </w:style>
  <w:style w:type="paragraph" w:customStyle="1" w:styleId="Char3">
    <w:name w:val="Char3"/>
    <w:basedOn w:val="Normal"/>
    <w:next w:val="Titre5"/>
    <w:uiPriority w:val="99"/>
    <w:semiHidden/>
    <w:pPr>
      <w:tabs>
        <w:tab w:val="num" w:pos="3345"/>
      </w:tabs>
      <w:ind w:left="3119" w:hanging="851"/>
    </w:pPr>
    <w:rPr>
      <w:szCs w:val="22"/>
      <w:lang w:val="en-US" w:eastAsia="en-US"/>
    </w:rPr>
  </w:style>
  <w:style w:type="paragraph" w:customStyle="1" w:styleId="Normalavttbl">
    <w:name w:val="Normal avt tbl"/>
    <w:basedOn w:val="Normal"/>
    <w:uiPriority w:val="99"/>
    <w:rsid w:val="00ED6405"/>
    <w:pPr>
      <w:spacing w:before="60" w:after="180"/>
    </w:pPr>
    <w:rPr>
      <w:sz w:val="22"/>
      <w:szCs w:val="22"/>
      <w:lang w:val="en-US"/>
    </w:rPr>
  </w:style>
  <w:style w:type="paragraph" w:customStyle="1" w:styleId="Entetetableau">
    <w:name w:val="Entete tableau"/>
    <w:basedOn w:val="Normal"/>
    <w:next w:val="Normal"/>
    <w:uiPriority w:val="99"/>
    <w:rsid w:val="00353621"/>
    <w:pPr>
      <w:jc w:val="center"/>
    </w:pPr>
    <w:rPr>
      <w:b/>
      <w:color w:val="FFFFFF"/>
      <w:lang w:eastAsia="zh-CN"/>
    </w:rPr>
  </w:style>
  <w:style w:type="character" w:styleId="Lienhypertexte">
    <w:name w:val="Hyperlink"/>
    <w:basedOn w:val="Policepardfaut"/>
    <w:uiPriority w:val="99"/>
    <w:rsid w:val="00BF0725"/>
    <w:rPr>
      <w:rFonts w:cs="Times New Roman"/>
      <w:color w:val="0000FF"/>
      <w:u w:val="single"/>
    </w:rPr>
  </w:style>
  <w:style w:type="table" w:styleId="Grille">
    <w:name w:val="Table Grid"/>
    <w:basedOn w:val="TableauNormal"/>
    <w:uiPriority w:val="99"/>
    <w:rsid w:val="00627169"/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rsid w:val="006F5B6D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F5B6D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F5B6D"/>
    <w:rPr>
      <w:rFonts w:ascii="Calibri" w:hAnsi="Calibri" w:cs="Times New Roman"/>
      <w:b/>
      <w:bCs/>
      <w:lang w:val="en-GB" w:eastAsia="x-none"/>
    </w:rPr>
  </w:style>
  <w:style w:type="paragraph" w:styleId="Rvision">
    <w:name w:val="Revision"/>
    <w:hidden/>
    <w:uiPriority w:val="99"/>
    <w:semiHidden/>
    <w:rsid w:val="006F5B6D"/>
    <w:rPr>
      <w:rFonts w:ascii="Calibri" w:hAnsi="Calibri"/>
      <w:sz w:val="24"/>
      <w:szCs w:val="24"/>
    </w:rPr>
  </w:style>
  <w:style w:type="paragraph" w:customStyle="1" w:styleId="MTabS12">
    <w:name w:val="MTabS12"/>
    <w:basedOn w:val="Normal"/>
    <w:uiPriority w:val="99"/>
    <w:rsid w:val="00B34FB5"/>
    <w:pPr>
      <w:spacing w:before="120" w:after="120"/>
    </w:pPr>
    <w:rPr>
      <w:rFonts w:ascii="Arial" w:hAnsi="Arial"/>
      <w:szCs w:val="20"/>
    </w:rPr>
  </w:style>
  <w:style w:type="paragraph" w:styleId="Paragraphedeliste">
    <w:name w:val="List Paragraph"/>
    <w:basedOn w:val="Normal"/>
    <w:link w:val="ParagraphedelisteCar"/>
    <w:uiPriority w:val="99"/>
    <w:qFormat/>
    <w:rsid w:val="00A50D51"/>
    <w:pPr>
      <w:ind w:left="720"/>
      <w:contextualSpacing/>
    </w:pPr>
  </w:style>
  <w:style w:type="paragraph" w:customStyle="1" w:styleId="Instruction">
    <w:name w:val="Instruction"/>
    <w:basedOn w:val="Commentaireaenlever"/>
    <w:link w:val="InstructionChar"/>
    <w:uiPriority w:val="99"/>
    <w:rsid w:val="007A2FC9"/>
    <w:rPr>
      <w:b/>
      <w:i w:val="0"/>
      <w:color w:val="FF0000"/>
    </w:rPr>
  </w:style>
  <w:style w:type="character" w:customStyle="1" w:styleId="InstructionChar">
    <w:name w:val="Instruction Char"/>
    <w:basedOn w:val="CommentaireaenleverCar"/>
    <w:link w:val="Instruction"/>
    <w:uiPriority w:val="99"/>
    <w:locked/>
    <w:rsid w:val="007A2FC9"/>
    <w:rPr>
      <w:rFonts w:ascii="Calibri" w:hAnsi="Calibri" w:cs="Times New Roman"/>
      <w:b/>
      <w:i/>
      <w:color w:val="FF0000"/>
      <w:sz w:val="24"/>
      <w:szCs w:val="24"/>
      <w:lang w:val="en-GB" w:eastAsia="fr-FR" w:bidi="ar-SA"/>
    </w:rPr>
  </w:style>
  <w:style w:type="paragraph" w:customStyle="1" w:styleId="Listanddescription">
    <w:name w:val="List and description"/>
    <w:basedOn w:val="Normal"/>
    <w:uiPriority w:val="99"/>
    <w:rsid w:val="0066754A"/>
    <w:pPr>
      <w:tabs>
        <w:tab w:val="left" w:pos="426"/>
        <w:tab w:val="left" w:pos="851"/>
        <w:tab w:val="left" w:pos="1276"/>
        <w:tab w:val="left" w:pos="1701"/>
        <w:tab w:val="left" w:pos="2127"/>
        <w:tab w:val="left" w:pos="2552"/>
        <w:tab w:val="left" w:pos="2977"/>
        <w:tab w:val="left" w:pos="3402"/>
      </w:tabs>
      <w:spacing w:before="120" w:after="120"/>
    </w:pPr>
    <w:rPr>
      <w:rFonts w:ascii="Arial" w:hAnsi="Arial"/>
      <w:b/>
      <w:i/>
      <w:iCs/>
      <w:sz w:val="22"/>
      <w:szCs w:val="20"/>
      <w:lang w:val="en-US" w:eastAsia="en-US"/>
    </w:rPr>
  </w:style>
  <w:style w:type="paragraph" w:customStyle="1" w:styleId="Default">
    <w:name w:val="Default"/>
    <w:uiPriority w:val="99"/>
    <w:rsid w:val="00E025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E00F10"/>
    <w:rPr>
      <w:rFonts w:ascii="Calibri" w:hAnsi="Calibri" w:cs="Times New Roman"/>
      <w:sz w:val="24"/>
      <w:szCs w:val="24"/>
      <w:lang w:val="en-GB" w:eastAsia="x-none"/>
    </w:rPr>
  </w:style>
  <w:style w:type="character" w:customStyle="1" w:styleId="Style1Car">
    <w:name w:val="Style1 Car"/>
    <w:basedOn w:val="ParagraphedelisteCar"/>
    <w:link w:val="Style1"/>
    <w:uiPriority w:val="99"/>
    <w:locked/>
    <w:rsid w:val="00E00F10"/>
    <w:rPr>
      <w:rFonts w:ascii="Calibri" w:hAnsi="Calibri" w:cs="Times New Roman"/>
      <w:b/>
      <w:i/>
      <w:color w:val="99CC00"/>
      <w:sz w:val="24"/>
      <w:szCs w:val="24"/>
      <w:lang w:val="en-GB" w:eastAsia="en-US"/>
    </w:rPr>
  </w:style>
  <w:style w:type="character" w:customStyle="1" w:styleId="titresommaire">
    <w:name w:val="_titre sommaire"/>
    <w:basedOn w:val="Policepardfaut"/>
    <w:uiPriority w:val="99"/>
    <w:rsid w:val="00944D61"/>
    <w:rPr>
      <w:rFonts w:cs="Times New Roman"/>
      <w:b/>
      <w:bCs/>
      <w:color w:val="808080"/>
      <w:sz w:val="44"/>
    </w:rPr>
  </w:style>
  <w:style w:type="paragraph" w:styleId="Corpsdetexte">
    <w:name w:val="Body Text"/>
    <w:basedOn w:val="Normal"/>
    <w:link w:val="CorpsdetexteCar"/>
    <w:uiPriority w:val="99"/>
    <w:rsid w:val="006130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alibri" w:hAnsi="Calibri" w:cs="Times New Roman"/>
      <w:sz w:val="24"/>
      <w:szCs w:val="24"/>
      <w:lang w:val="en-GB" w:eastAsia="x-none"/>
    </w:rPr>
  </w:style>
  <w:style w:type="paragraph" w:customStyle="1" w:styleId="commandes">
    <w:name w:val="_commandes"/>
    <w:basedOn w:val="Normal"/>
    <w:link w:val="commandesCar"/>
    <w:autoRedefine/>
    <w:uiPriority w:val="99"/>
    <w:rsid w:val="0061301A"/>
    <w:pPr>
      <w:suppressAutoHyphens/>
    </w:pPr>
    <w:rPr>
      <w:color w:val="0000FF"/>
      <w:sz w:val="22"/>
      <w:lang w:val="fr-FR" w:eastAsia="ar-SA"/>
    </w:rPr>
  </w:style>
  <w:style w:type="paragraph" w:customStyle="1" w:styleId="Titre10">
    <w:name w:val="_Titre 1"/>
    <w:basedOn w:val="Normal"/>
    <w:link w:val="Titre1Car0"/>
    <w:uiPriority w:val="99"/>
    <w:rsid w:val="0061301A"/>
    <w:pPr>
      <w:suppressAutoHyphens/>
    </w:pPr>
    <w:rPr>
      <w:b/>
      <w:color w:val="99CC00"/>
      <w:lang w:val="fr-FR" w:eastAsia="ar-SA"/>
    </w:rPr>
  </w:style>
  <w:style w:type="paragraph" w:customStyle="1" w:styleId="titre20">
    <w:name w:val="_titre 2"/>
    <w:basedOn w:val="Normal"/>
    <w:link w:val="titre2Car0"/>
    <w:uiPriority w:val="99"/>
    <w:rsid w:val="0061301A"/>
    <w:pPr>
      <w:suppressAutoHyphens/>
    </w:pPr>
    <w:rPr>
      <w:rFonts w:cs="Courier New"/>
      <w:b/>
      <w:i/>
      <w:color w:val="3366FF"/>
      <w:lang w:val="fr-FR" w:eastAsia="ar-SA"/>
    </w:rPr>
  </w:style>
  <w:style w:type="character" w:customStyle="1" w:styleId="commandesCar">
    <w:name w:val="_commandes Car"/>
    <w:basedOn w:val="Policepardfaut"/>
    <w:link w:val="commandes"/>
    <w:uiPriority w:val="99"/>
    <w:locked/>
    <w:rsid w:val="0061301A"/>
    <w:rPr>
      <w:rFonts w:ascii="Calibri" w:hAnsi="Calibri" w:cs="Times New Roman"/>
      <w:color w:val="0000FF"/>
      <w:sz w:val="24"/>
      <w:szCs w:val="24"/>
      <w:lang w:val="fr-FR" w:eastAsia="ar-SA" w:bidi="ar-SA"/>
    </w:rPr>
  </w:style>
  <w:style w:type="character" w:customStyle="1" w:styleId="Titre1Car0">
    <w:name w:val="_Titre 1 Car"/>
    <w:basedOn w:val="Policepardfaut"/>
    <w:link w:val="Titre10"/>
    <w:uiPriority w:val="99"/>
    <w:locked/>
    <w:rsid w:val="0061301A"/>
    <w:rPr>
      <w:rFonts w:ascii="Calibri" w:hAnsi="Calibri" w:cs="Times New Roman"/>
      <w:b/>
      <w:color w:val="99CC00"/>
      <w:sz w:val="24"/>
      <w:szCs w:val="24"/>
      <w:lang w:val="fr-FR" w:eastAsia="ar-SA" w:bidi="ar-SA"/>
    </w:rPr>
  </w:style>
  <w:style w:type="character" w:customStyle="1" w:styleId="titre2Car0">
    <w:name w:val="_titre 2 Car"/>
    <w:basedOn w:val="Policepardfaut"/>
    <w:link w:val="titre20"/>
    <w:uiPriority w:val="99"/>
    <w:locked/>
    <w:rsid w:val="0061301A"/>
    <w:rPr>
      <w:rFonts w:ascii="Calibri" w:hAnsi="Calibri" w:cs="Courier New"/>
      <w:b/>
      <w:i/>
      <w:color w:val="3366FF"/>
      <w:sz w:val="24"/>
      <w:szCs w:val="24"/>
      <w:lang w:val="fr-FR" w:eastAsia="ar-SA" w:bidi="ar-SA"/>
    </w:rPr>
  </w:style>
  <w:style w:type="paragraph" w:customStyle="1" w:styleId="titreentetepage1">
    <w:name w:val="_titre en tete page 1"/>
    <w:basedOn w:val="Texte"/>
    <w:uiPriority w:val="99"/>
    <w:rsid w:val="0061301A"/>
    <w:pPr>
      <w:jc w:val="center"/>
    </w:pPr>
    <w:rPr>
      <w:b/>
      <w:bCs/>
      <w:i/>
      <w:color w:val="333399"/>
      <w:sz w:val="36"/>
      <w:szCs w:val="36"/>
      <w:lang w:val="fr-FR"/>
    </w:rPr>
  </w:style>
  <w:style w:type="paragraph" w:styleId="En-tte">
    <w:name w:val="header"/>
    <w:basedOn w:val="Normal"/>
    <w:link w:val="En-tteCar"/>
    <w:unhideWhenUsed/>
    <w:rsid w:val="00B62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B62657"/>
    <w:rPr>
      <w:rFonts w:ascii="Calibri" w:hAnsi="Calibri" w:cs="Times New Roman"/>
      <w:sz w:val="24"/>
      <w:szCs w:val="24"/>
      <w:lang w:val="en-GB" w:eastAsia="x-none"/>
    </w:rPr>
  </w:style>
  <w:style w:type="paragraph" w:customStyle="1" w:styleId="188031F45EE74D2B817FB38A39732408">
    <w:name w:val="188031F45EE74D2B817FB38A39732408"/>
    <w:rsid w:val="00B6265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Accentuation">
    <w:name w:val="Emphasis"/>
    <w:basedOn w:val="Policepardfaut"/>
    <w:uiPriority w:val="20"/>
    <w:qFormat/>
    <w:locked/>
    <w:rsid w:val="00853691"/>
    <w:rPr>
      <w:rFonts w:cs="Times New Roman"/>
      <w:i/>
      <w:iCs/>
    </w:rPr>
  </w:style>
  <w:style w:type="paragraph" w:customStyle="1" w:styleId="commandes0">
    <w:name w:val="commandes"/>
    <w:basedOn w:val="NormalSimple"/>
    <w:rsid w:val="005E7D3D"/>
    <w:rPr>
      <w:rFonts w:ascii="Courier New" w:hAnsi="Courier New"/>
      <w:lang w:val="fr-FR"/>
    </w:rPr>
  </w:style>
  <w:style w:type="paragraph" w:customStyle="1" w:styleId="FormatlibreA">
    <w:name w:val="Format libre A"/>
    <w:rsid w:val="00676818"/>
    <w:rPr>
      <w:rFonts w:eastAsia="ヒラギノ角ゴ Pro W3"/>
      <w:color w:val="000000"/>
      <w:sz w:val="24"/>
    </w:rPr>
  </w:style>
  <w:style w:type="paragraph" w:customStyle="1" w:styleId="Titre11">
    <w:name w:val="Titre1"/>
    <w:rsid w:val="00676818"/>
    <w:pPr>
      <w:keepNext/>
      <w:jc w:val="center"/>
      <w:outlineLvl w:val="0"/>
    </w:pPr>
    <w:rPr>
      <w:rFonts w:ascii="Helvetica" w:eastAsia="ヒラギノ角ゴ Pro W3" w:hAnsi="Helvetica"/>
      <w:b/>
      <w:color w:val="272727"/>
      <w:sz w:val="48"/>
      <w:lang w:val="fr-FR"/>
    </w:rPr>
  </w:style>
  <w:style w:type="paragraph" w:customStyle="1" w:styleId="H1">
    <w:name w:val="H1"/>
    <w:rsid w:val="00676818"/>
    <w:pPr>
      <w:spacing w:before="120" w:after="120"/>
      <w:outlineLvl w:val="0"/>
    </w:pPr>
    <w:rPr>
      <w:rFonts w:ascii="Calibri Bold" w:eastAsia="ヒラギノ角ゴ Pro W3" w:hAnsi="Calibri Bold"/>
      <w:color w:val="2353FC"/>
      <w:sz w:val="28"/>
    </w:rPr>
  </w:style>
  <w:style w:type="paragraph" w:customStyle="1" w:styleId="Paragraphedeliste1">
    <w:name w:val="Paragraphe de liste1"/>
    <w:rsid w:val="00676818"/>
    <w:pPr>
      <w:ind w:left="720"/>
    </w:pPr>
    <w:rPr>
      <w:rFonts w:eastAsia="ヒラギノ角ゴ Pro W3"/>
      <w:color w:val="000000"/>
      <w:sz w:val="24"/>
      <w:lang w:val="fr-FR"/>
    </w:rPr>
  </w:style>
  <w:style w:type="numbering" w:customStyle="1" w:styleId="List8">
    <w:name w:val="List 8"/>
    <w:rsid w:val="00676818"/>
    <w:pPr>
      <w:numPr>
        <w:numId w:val="2"/>
      </w:numPr>
    </w:pPr>
  </w:style>
  <w:style w:type="paragraph" w:customStyle="1" w:styleId="Grille1">
    <w:name w:val="Grille1"/>
    <w:rsid w:val="00676818"/>
    <w:rPr>
      <w:rFonts w:eastAsia="ヒラギノ角ゴ Pro W3"/>
      <w:color w:val="000000"/>
      <w:sz w:val="24"/>
    </w:rPr>
  </w:style>
  <w:style w:type="paragraph" w:customStyle="1" w:styleId="Formatlibre">
    <w:name w:val="Format libre"/>
    <w:rsid w:val="00676818"/>
    <w:rPr>
      <w:rFonts w:eastAsia="ヒラギノ角ゴ Pro W3"/>
      <w:color w:val="000000"/>
      <w:sz w:val="24"/>
    </w:rPr>
  </w:style>
  <w:style w:type="numbering" w:customStyle="1" w:styleId="Liste31">
    <w:name w:val="Liste 31"/>
    <w:rsid w:val="00676818"/>
    <w:pPr>
      <w:numPr>
        <w:numId w:val="3"/>
      </w:numPr>
    </w:pPr>
  </w:style>
  <w:style w:type="paragraph" w:customStyle="1" w:styleId="titr">
    <w:name w:val="titr"/>
    <w:basedOn w:val="Normal"/>
    <w:rsid w:val="000F0AC1"/>
    <w:pPr>
      <w:widowControl w:val="0"/>
      <w:spacing w:after="240"/>
    </w:pPr>
    <w:rPr>
      <w:color w:val="1C27FE"/>
      <w:kern w:val="1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locked="1" w:uiPriority="0"/>
    <w:lsdException w:name="index heading" w:locked="1" w:uiPriority="0"/>
    <w:lsdException w:name="caption" w:locked="1" w:uiPriority="0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D2"/>
    <w:pPr>
      <w:jc w:val="both"/>
    </w:pPr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F0AC1"/>
    <w:pPr>
      <w:keepNext/>
      <w:keepLines/>
      <w:numPr>
        <w:numId w:val="6"/>
      </w:numPr>
      <w:spacing w:before="240" w:after="240"/>
      <w:ind w:left="1037" w:hanging="357"/>
      <w:outlineLvl w:val="0"/>
    </w:pPr>
    <w:rPr>
      <w:b/>
      <w:bCs/>
      <w:color w:val="3366F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676818"/>
    <w:pPr>
      <w:keepNext/>
      <w:keepLines/>
      <w:numPr>
        <w:ilvl w:val="1"/>
        <w:numId w:val="1"/>
      </w:numPr>
      <w:spacing w:before="240" w:after="120"/>
      <w:outlineLvl w:val="1"/>
    </w:pPr>
    <w:rPr>
      <w:b/>
      <w:bCs/>
      <w:smallCaps/>
      <w:color w:val="948A54" w:themeColor="background2" w:themeShade="80"/>
      <w:sz w:val="28"/>
      <w:lang w:val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AA5928"/>
    <w:pPr>
      <w:keepNext/>
      <w:keepLines/>
      <w:numPr>
        <w:ilvl w:val="2"/>
        <w:numId w:val="5"/>
      </w:numPr>
      <w:spacing w:before="60" w:after="120"/>
      <w:outlineLvl w:val="2"/>
    </w:pPr>
    <w:rPr>
      <w:b/>
      <w:color w:val="948A54" w:themeColor="background2" w:themeShade="80"/>
      <w:sz w:val="28"/>
      <w:lang w:val="fr-FR"/>
    </w:rPr>
  </w:style>
  <w:style w:type="paragraph" w:styleId="Titre4">
    <w:name w:val="heading 4"/>
    <w:aliases w:val="H4,Titre 41,t4.T4,b"/>
    <w:basedOn w:val="Normal"/>
    <w:next w:val="Normal"/>
    <w:link w:val="Titre4Car"/>
    <w:uiPriority w:val="99"/>
    <w:qFormat/>
    <w:rsid w:val="00BF0725"/>
    <w:pPr>
      <w:keepNext/>
      <w:keepLines/>
      <w:numPr>
        <w:ilvl w:val="3"/>
        <w:numId w:val="1"/>
      </w:numPr>
      <w:spacing w:before="60" w:after="60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BF0725"/>
    <w:pPr>
      <w:keepNext/>
      <w:numPr>
        <w:ilvl w:val="4"/>
        <w:numId w:val="1"/>
      </w:numPr>
      <w:spacing w:before="240" w:after="120"/>
      <w:outlineLvl w:val="4"/>
    </w:pPr>
    <w:rPr>
      <w:u w:val="single"/>
    </w:rPr>
  </w:style>
  <w:style w:type="paragraph" w:styleId="Titre6">
    <w:name w:val="heading 6"/>
    <w:aliases w:val="Titre centré"/>
    <w:basedOn w:val="Normal"/>
    <w:next w:val="Normal"/>
    <w:link w:val="Titre6Car"/>
    <w:uiPriority w:val="99"/>
    <w:qFormat/>
    <w:rsid w:val="00BF0725"/>
    <w:pPr>
      <w:keepNext/>
      <w:numPr>
        <w:ilvl w:val="5"/>
        <w:numId w:val="1"/>
      </w:numPr>
      <w:spacing w:before="240" w:after="12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uiPriority w:val="99"/>
    <w:qFormat/>
    <w:rsid w:val="00BF0725"/>
    <w:pPr>
      <w:numPr>
        <w:ilvl w:val="6"/>
        <w:numId w:val="1"/>
      </w:numPr>
      <w:spacing w:before="240" w:after="12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BF0725"/>
    <w:pPr>
      <w:numPr>
        <w:ilvl w:val="7"/>
        <w:numId w:val="1"/>
      </w:numPr>
      <w:spacing w:before="240" w:after="12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uiPriority w:val="99"/>
    <w:qFormat/>
    <w:rsid w:val="00BF0725"/>
    <w:pPr>
      <w:numPr>
        <w:ilvl w:val="8"/>
        <w:numId w:val="1"/>
      </w:numPr>
      <w:spacing w:before="240" w:after="120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0AC1"/>
    <w:rPr>
      <w:rFonts w:ascii="Calibri" w:hAnsi="Calibri"/>
      <w:b/>
      <w:bCs/>
      <w:color w:val="3366F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6818"/>
    <w:rPr>
      <w:rFonts w:ascii="Calibri" w:hAnsi="Calibri"/>
      <w:b/>
      <w:bCs/>
      <w:smallCaps/>
      <w:color w:val="948A54" w:themeColor="background2" w:themeShade="80"/>
      <w:sz w:val="28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9"/>
    <w:locked/>
    <w:rsid w:val="00AA5928"/>
    <w:rPr>
      <w:rFonts w:ascii="Calibri" w:hAnsi="Calibri"/>
      <w:b/>
      <w:color w:val="948A54" w:themeColor="background2" w:themeShade="80"/>
      <w:sz w:val="28"/>
      <w:szCs w:val="24"/>
      <w:lang w:val="fr-FR"/>
    </w:rPr>
  </w:style>
  <w:style w:type="character" w:customStyle="1" w:styleId="Titre4Car">
    <w:name w:val="Titre 4 Car"/>
    <w:aliases w:val="H4 Car,Titre 41 Car,t4.T4 Car,b Car"/>
    <w:basedOn w:val="Policepardfaut"/>
    <w:link w:val="Titre4"/>
    <w:uiPriority w:val="99"/>
    <w:locked/>
    <w:rsid w:val="003B6BD0"/>
    <w:rPr>
      <w:rFonts w:ascii="Calibri" w:hAnsi="Calibri"/>
      <w:b/>
      <w:i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locked/>
    <w:rsid w:val="003B6BD0"/>
    <w:rPr>
      <w:rFonts w:ascii="Calibri" w:hAnsi="Calibri"/>
      <w:sz w:val="24"/>
      <w:szCs w:val="24"/>
      <w:u w:val="single"/>
    </w:rPr>
  </w:style>
  <w:style w:type="character" w:customStyle="1" w:styleId="Titre6Car">
    <w:name w:val="Titre 6 Car"/>
    <w:aliases w:val="Titre centré Car"/>
    <w:basedOn w:val="Policepardfaut"/>
    <w:link w:val="Titre6"/>
    <w:uiPriority w:val="99"/>
    <w:locked/>
    <w:rsid w:val="003B6BD0"/>
    <w:rPr>
      <w:rFonts w:ascii="Calibri" w:hAnsi="Calibri"/>
      <w:i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locked/>
    <w:rsid w:val="003B6BD0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locked/>
    <w:rsid w:val="003B6BD0"/>
    <w:rPr>
      <w:rFonts w:ascii="Calibri" w:hAnsi="Calibri"/>
      <w:i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locked/>
    <w:rsid w:val="003B6BD0"/>
    <w:rPr>
      <w:rFonts w:ascii="Calibri" w:hAnsi="Calibri"/>
      <w:i/>
      <w:sz w:val="24"/>
      <w:szCs w:val="24"/>
    </w:rPr>
  </w:style>
  <w:style w:type="paragraph" w:customStyle="1" w:styleId="Commentaireaenlever">
    <w:name w:val="Commentaire a enlever"/>
    <w:basedOn w:val="Normal"/>
    <w:link w:val="CommentaireaenleverCar"/>
    <w:uiPriority w:val="99"/>
    <w:rsid w:val="0077253D"/>
    <w:rPr>
      <w:i/>
    </w:rPr>
  </w:style>
  <w:style w:type="paragraph" w:customStyle="1" w:styleId="Style1">
    <w:name w:val="Style1"/>
    <w:basedOn w:val="Paragraphedeliste"/>
    <w:link w:val="Style1Car"/>
    <w:uiPriority w:val="99"/>
    <w:rsid w:val="00E00F10"/>
    <w:pPr>
      <w:numPr>
        <w:numId w:val="4"/>
      </w:numPr>
      <w:spacing w:after="200" w:line="276" w:lineRule="auto"/>
    </w:pPr>
    <w:rPr>
      <w:b/>
      <w:i/>
      <w:color w:val="99CC00"/>
      <w:lang w:eastAsia="en-US"/>
    </w:rPr>
  </w:style>
  <w:style w:type="character" w:customStyle="1" w:styleId="CommentaireaenleverCar">
    <w:name w:val="Commentaire a enlever Car"/>
    <w:basedOn w:val="Policepardfaut"/>
    <w:link w:val="Commentaireaenlever"/>
    <w:uiPriority w:val="99"/>
    <w:locked/>
    <w:rsid w:val="0026575A"/>
    <w:rPr>
      <w:rFonts w:ascii="Calibri" w:hAnsi="Calibri" w:cs="Times New Roman"/>
      <w:i/>
      <w:sz w:val="24"/>
      <w:szCs w:val="24"/>
      <w:lang w:val="en-GB" w:eastAsia="fr-FR" w:bidi="ar-SA"/>
    </w:rPr>
  </w:style>
  <w:style w:type="paragraph" w:customStyle="1" w:styleId="MNormalG">
    <w:name w:val="MNormalG"/>
    <w:basedOn w:val="Normal"/>
    <w:uiPriority w:val="99"/>
    <w:rsid w:val="00F20CAB"/>
    <w:pPr>
      <w:spacing w:after="120"/>
      <w:ind w:left="851"/>
    </w:pPr>
    <w:rPr>
      <w:b/>
    </w:rPr>
  </w:style>
  <w:style w:type="paragraph" w:styleId="TM1">
    <w:name w:val="toc 1"/>
    <w:basedOn w:val="Normal"/>
    <w:next w:val="Normal"/>
    <w:uiPriority w:val="99"/>
    <w:rsid w:val="002D7351"/>
    <w:pPr>
      <w:spacing w:before="120" w:after="120"/>
    </w:pPr>
    <w:rPr>
      <w:b/>
      <w:bCs/>
      <w:caps/>
    </w:rPr>
  </w:style>
  <w:style w:type="paragraph" w:styleId="Pieddepage">
    <w:name w:val="footer"/>
    <w:basedOn w:val="Normal"/>
    <w:link w:val="PieddepageCar"/>
    <w:rsid w:val="00F0176A"/>
    <w:pPr>
      <w:tabs>
        <w:tab w:val="left" w:pos="4253"/>
      </w:tabs>
      <w:ind w:left="851" w:right="1049"/>
    </w:pPr>
  </w:style>
  <w:style w:type="character" w:customStyle="1" w:styleId="PieddepageCar">
    <w:name w:val="Pied de page Car"/>
    <w:basedOn w:val="Policepardfaut"/>
    <w:link w:val="Pieddepage"/>
    <w:locked/>
    <w:rPr>
      <w:rFonts w:ascii="Calibri" w:hAnsi="Calibri" w:cs="Times New Roman"/>
      <w:sz w:val="24"/>
      <w:szCs w:val="24"/>
      <w:lang w:val="en-GB" w:eastAsia="x-none"/>
    </w:rPr>
  </w:style>
  <w:style w:type="paragraph" w:styleId="Notedebasdepage">
    <w:name w:val="footnote text"/>
    <w:basedOn w:val="Normal"/>
    <w:link w:val="NotedebasdepageCar"/>
    <w:uiPriority w:val="99"/>
    <w:semiHidden/>
    <w:rsid w:val="00F0176A"/>
    <w:pPr>
      <w:ind w:left="284" w:hanging="284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Calibri" w:hAnsi="Calibri" w:cs="Times New Roman"/>
      <w:sz w:val="20"/>
      <w:szCs w:val="20"/>
      <w:lang w:val="en-GB" w:eastAsia="x-none"/>
    </w:rPr>
  </w:style>
  <w:style w:type="paragraph" w:styleId="TM3">
    <w:name w:val="toc 3"/>
    <w:basedOn w:val="Normal"/>
    <w:next w:val="Normal"/>
    <w:uiPriority w:val="39"/>
    <w:rsid w:val="002D7351"/>
    <w:pPr>
      <w:ind w:left="400"/>
    </w:pPr>
    <w:rPr>
      <w:i/>
      <w:iCs/>
    </w:rPr>
  </w:style>
  <w:style w:type="paragraph" w:styleId="TM2">
    <w:name w:val="toc 2"/>
    <w:basedOn w:val="Normal"/>
    <w:next w:val="Normal"/>
    <w:uiPriority w:val="39"/>
    <w:rsid w:val="002D7351"/>
    <w:pPr>
      <w:ind w:left="200"/>
    </w:pPr>
    <w:rPr>
      <w:smallCaps/>
    </w:rPr>
  </w:style>
  <w:style w:type="paragraph" w:styleId="TM4">
    <w:name w:val="toc 4"/>
    <w:basedOn w:val="Normal"/>
    <w:next w:val="Normal"/>
    <w:uiPriority w:val="99"/>
    <w:rsid w:val="002D7351"/>
    <w:pPr>
      <w:ind w:left="600"/>
    </w:pPr>
    <w:rPr>
      <w:sz w:val="18"/>
      <w:szCs w:val="21"/>
    </w:rPr>
  </w:style>
  <w:style w:type="paragraph" w:styleId="TM5">
    <w:name w:val="toc 5"/>
    <w:basedOn w:val="Normal"/>
    <w:next w:val="Normal"/>
    <w:uiPriority w:val="99"/>
    <w:rsid w:val="00F0176A"/>
    <w:pPr>
      <w:ind w:left="800"/>
    </w:pPr>
    <w:rPr>
      <w:rFonts w:ascii="Times New Roman" w:hAnsi="Times New Roman"/>
      <w:sz w:val="18"/>
      <w:szCs w:val="21"/>
    </w:rPr>
  </w:style>
  <w:style w:type="paragraph" w:styleId="TM6">
    <w:name w:val="toc 6"/>
    <w:basedOn w:val="Normal"/>
    <w:next w:val="Normal"/>
    <w:uiPriority w:val="99"/>
    <w:rsid w:val="00F0176A"/>
    <w:pPr>
      <w:ind w:left="1000"/>
    </w:pPr>
    <w:rPr>
      <w:rFonts w:ascii="Times New Roman" w:hAnsi="Times New Roman"/>
      <w:sz w:val="18"/>
      <w:szCs w:val="21"/>
    </w:rPr>
  </w:style>
  <w:style w:type="paragraph" w:styleId="TM7">
    <w:name w:val="toc 7"/>
    <w:basedOn w:val="Normal"/>
    <w:next w:val="Normal"/>
    <w:uiPriority w:val="99"/>
    <w:rsid w:val="00F0176A"/>
    <w:pPr>
      <w:ind w:left="1200"/>
    </w:pPr>
    <w:rPr>
      <w:rFonts w:ascii="Times New Roman" w:hAnsi="Times New Roman"/>
      <w:sz w:val="18"/>
      <w:szCs w:val="21"/>
    </w:rPr>
  </w:style>
  <w:style w:type="paragraph" w:styleId="TM8">
    <w:name w:val="toc 8"/>
    <w:basedOn w:val="Normal"/>
    <w:next w:val="Normal"/>
    <w:uiPriority w:val="99"/>
    <w:rsid w:val="00F0176A"/>
    <w:pPr>
      <w:ind w:left="1400"/>
    </w:pPr>
    <w:rPr>
      <w:rFonts w:ascii="Times New Roman" w:hAnsi="Times New Roman"/>
      <w:sz w:val="18"/>
      <w:szCs w:val="21"/>
    </w:rPr>
  </w:style>
  <w:style w:type="paragraph" w:styleId="TM9">
    <w:name w:val="toc 9"/>
    <w:basedOn w:val="Normal"/>
    <w:next w:val="Normal"/>
    <w:uiPriority w:val="99"/>
    <w:rsid w:val="00F0176A"/>
    <w:pPr>
      <w:ind w:left="1600"/>
    </w:pPr>
    <w:rPr>
      <w:rFonts w:ascii="Times New Roman" w:hAnsi="Times New Roman"/>
      <w:sz w:val="18"/>
      <w:szCs w:val="21"/>
    </w:rPr>
  </w:style>
  <w:style w:type="paragraph" w:customStyle="1" w:styleId="MFigure">
    <w:name w:val="MFigure"/>
    <w:basedOn w:val="Normal"/>
    <w:uiPriority w:val="99"/>
    <w:rsid w:val="00F20CAB"/>
    <w:pPr>
      <w:spacing w:after="120"/>
      <w:ind w:left="851"/>
      <w:jc w:val="center"/>
    </w:pPr>
  </w:style>
  <w:style w:type="paragraph" w:styleId="Commentaire">
    <w:name w:val="annotation text"/>
    <w:basedOn w:val="Normal"/>
    <w:link w:val="CommentaireCar"/>
    <w:uiPriority w:val="99"/>
    <w:rsid w:val="00F0176A"/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Arial" w:hAnsi="Arial" w:cs="Times New Roman"/>
      <w:lang w:val="en-GB" w:eastAsia="x-none"/>
    </w:rPr>
  </w:style>
  <w:style w:type="paragraph" w:styleId="Explorateurdedocument">
    <w:name w:val="Document Map"/>
    <w:basedOn w:val="Normal"/>
    <w:link w:val="ExplorateurdedocumentCar"/>
    <w:rsid w:val="00F0176A"/>
    <w:pPr>
      <w:shd w:val="clear" w:color="auto" w:fill="000080"/>
    </w:pPr>
    <w:rPr>
      <w:rFonts w:ascii="Tahoma" w:hAnsi="Tahoma"/>
    </w:rPr>
  </w:style>
  <w:style w:type="character" w:styleId="Marquenotebasdepage">
    <w:name w:val="footnote reference"/>
    <w:basedOn w:val="Policepardfaut"/>
    <w:uiPriority w:val="99"/>
    <w:semiHidden/>
    <w:rsid w:val="00F0176A"/>
    <w:rPr>
      <w:rFonts w:cs="Times New Roman"/>
      <w:vertAlign w:val="superscript"/>
    </w:rPr>
  </w:style>
  <w:style w:type="character" w:customStyle="1" w:styleId="ExplorateurdedocumentCar">
    <w:name w:val="Explorateur de document Car"/>
    <w:basedOn w:val="Policepardfaut"/>
    <w:link w:val="Explorateurdedocument"/>
    <w:locked/>
    <w:rPr>
      <w:rFonts w:ascii="Tahoma" w:hAnsi="Tahoma" w:cs="Tahoma"/>
      <w:sz w:val="16"/>
      <w:szCs w:val="16"/>
      <w:lang w:val="en-GB" w:eastAsia="x-none"/>
    </w:rPr>
  </w:style>
  <w:style w:type="paragraph" w:styleId="Tabledesillustrations">
    <w:name w:val="table of figures"/>
    <w:basedOn w:val="Normal"/>
    <w:next w:val="Normal"/>
    <w:uiPriority w:val="99"/>
    <w:semiHidden/>
    <w:rsid w:val="00F0176A"/>
  </w:style>
  <w:style w:type="paragraph" w:styleId="Retraitcorpsdetexte">
    <w:name w:val="Body Text Indent"/>
    <w:basedOn w:val="Normal"/>
    <w:link w:val="RetraitcorpsdetexteCar"/>
    <w:uiPriority w:val="99"/>
    <w:rsid w:val="00F0176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Calibri" w:hAnsi="Calibri" w:cs="Times New Roman"/>
      <w:sz w:val="24"/>
      <w:szCs w:val="24"/>
      <w:lang w:val="en-GB" w:eastAsia="x-none"/>
    </w:rPr>
  </w:style>
  <w:style w:type="paragraph" w:customStyle="1" w:styleId="NormalClassique">
    <w:name w:val="Normal Classique"/>
    <w:basedOn w:val="Normal"/>
    <w:uiPriority w:val="99"/>
    <w:rsid w:val="00F0176A"/>
    <w:pPr>
      <w:autoSpaceDE w:val="0"/>
      <w:autoSpaceDN w:val="0"/>
      <w:spacing w:after="120"/>
    </w:pPr>
  </w:style>
  <w:style w:type="paragraph" w:customStyle="1" w:styleId="NormalSimple">
    <w:name w:val="NormalSimple"/>
    <w:basedOn w:val="Normal"/>
    <w:uiPriority w:val="99"/>
    <w:rsid w:val="00ED6405"/>
    <w:pPr>
      <w:autoSpaceDE w:val="0"/>
      <w:autoSpaceDN w:val="0"/>
    </w:pPr>
    <w:rPr>
      <w:rFonts w:cs="Arial"/>
    </w:rPr>
  </w:style>
  <w:style w:type="character" w:styleId="Numrodepage">
    <w:name w:val="page number"/>
    <w:basedOn w:val="Policepardfaut"/>
    <w:uiPriority w:val="99"/>
    <w:rsid w:val="00ED6405"/>
    <w:rPr>
      <w:rFonts w:ascii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rsid w:val="00F0176A"/>
    <w:pPr>
      <w:autoSpaceDE w:val="0"/>
      <w:autoSpaceDN w:val="0"/>
      <w:spacing w:before="60" w:after="60"/>
    </w:pPr>
  </w:style>
  <w:style w:type="paragraph" w:styleId="NormalWeb">
    <w:name w:val="Normal (Web)"/>
    <w:basedOn w:val="Normal"/>
    <w:uiPriority w:val="99"/>
    <w:rsid w:val="00ED6405"/>
    <w:pPr>
      <w:spacing w:before="100" w:beforeAutospacing="1" w:after="100" w:afterAutospacing="1"/>
    </w:pPr>
    <w:rPr>
      <w:rFonts w:eastAsia="Arial Unicode MS" w:cs="Arial Unicode MS"/>
    </w:rPr>
  </w:style>
  <w:style w:type="paragraph" w:styleId="Lgende">
    <w:name w:val="caption"/>
    <w:basedOn w:val="Normal"/>
    <w:next w:val="Normal"/>
    <w:uiPriority w:val="99"/>
    <w:qFormat/>
    <w:rsid w:val="00F0176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styleId="Textedebulles">
    <w:name w:val="Balloon Text"/>
    <w:basedOn w:val="Normal"/>
    <w:link w:val="TextedebullesCar"/>
    <w:uiPriority w:val="99"/>
    <w:semiHidden/>
    <w:rsid w:val="00F017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customStyle="1" w:styleId="Texte">
    <w:name w:val="Texte"/>
    <w:basedOn w:val="Normal"/>
    <w:uiPriority w:val="99"/>
    <w:pPr>
      <w:spacing w:before="40" w:after="80"/>
    </w:pPr>
    <w:rPr>
      <w:lang w:eastAsia="en-US"/>
    </w:rPr>
  </w:style>
  <w:style w:type="paragraph" w:customStyle="1" w:styleId="NoteCorps">
    <w:name w:val="Note Corps"/>
    <w:basedOn w:val="Normal"/>
    <w:next w:val="Normal"/>
    <w:link w:val="NoteCorpsCar"/>
    <w:uiPriority w:val="99"/>
    <w:pPr>
      <w:pBdr>
        <w:left w:val="single" w:sz="12" w:space="4" w:color="FF6600"/>
      </w:pBdr>
      <w:ind w:left="360"/>
    </w:pPr>
    <w:rPr>
      <w:lang w:val="en-US" w:eastAsia="zh-CN"/>
    </w:rPr>
  </w:style>
  <w:style w:type="character" w:customStyle="1" w:styleId="NoteCorpsCar">
    <w:name w:val="Note Corps Car"/>
    <w:basedOn w:val="Policepardfaut"/>
    <w:link w:val="NoteCorps"/>
    <w:uiPriority w:val="99"/>
    <w:locked/>
    <w:rPr>
      <w:rFonts w:ascii="Arial" w:hAnsi="Arial" w:cs="Times New Roman"/>
      <w:sz w:val="24"/>
      <w:szCs w:val="24"/>
      <w:lang w:val="en-US" w:eastAsia="zh-CN" w:bidi="ar-SA"/>
    </w:rPr>
  </w:style>
  <w:style w:type="paragraph" w:customStyle="1" w:styleId="Char3">
    <w:name w:val="Char3"/>
    <w:basedOn w:val="Normal"/>
    <w:next w:val="Titre5"/>
    <w:uiPriority w:val="99"/>
    <w:semiHidden/>
    <w:pPr>
      <w:tabs>
        <w:tab w:val="num" w:pos="3345"/>
      </w:tabs>
      <w:ind w:left="3119" w:hanging="851"/>
    </w:pPr>
    <w:rPr>
      <w:szCs w:val="22"/>
      <w:lang w:val="en-US" w:eastAsia="en-US"/>
    </w:rPr>
  </w:style>
  <w:style w:type="paragraph" w:customStyle="1" w:styleId="Normalavttbl">
    <w:name w:val="Normal avt tbl"/>
    <w:basedOn w:val="Normal"/>
    <w:uiPriority w:val="99"/>
    <w:rsid w:val="00ED6405"/>
    <w:pPr>
      <w:spacing w:before="60" w:after="180"/>
    </w:pPr>
    <w:rPr>
      <w:sz w:val="22"/>
      <w:szCs w:val="22"/>
      <w:lang w:val="en-US"/>
    </w:rPr>
  </w:style>
  <w:style w:type="paragraph" w:customStyle="1" w:styleId="Entetetableau">
    <w:name w:val="Entete tableau"/>
    <w:basedOn w:val="Normal"/>
    <w:next w:val="Normal"/>
    <w:uiPriority w:val="99"/>
    <w:rsid w:val="00353621"/>
    <w:pPr>
      <w:jc w:val="center"/>
    </w:pPr>
    <w:rPr>
      <w:b/>
      <w:color w:val="FFFFFF"/>
      <w:lang w:eastAsia="zh-CN"/>
    </w:rPr>
  </w:style>
  <w:style w:type="character" w:styleId="Lienhypertexte">
    <w:name w:val="Hyperlink"/>
    <w:basedOn w:val="Policepardfaut"/>
    <w:uiPriority w:val="99"/>
    <w:rsid w:val="00BF0725"/>
    <w:rPr>
      <w:rFonts w:cs="Times New Roman"/>
      <w:color w:val="0000FF"/>
      <w:u w:val="single"/>
    </w:rPr>
  </w:style>
  <w:style w:type="table" w:styleId="Grille">
    <w:name w:val="Table Grid"/>
    <w:basedOn w:val="TableauNormal"/>
    <w:uiPriority w:val="99"/>
    <w:rsid w:val="00627169"/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rsid w:val="006F5B6D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F5B6D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F5B6D"/>
    <w:rPr>
      <w:rFonts w:ascii="Calibri" w:hAnsi="Calibri" w:cs="Times New Roman"/>
      <w:b/>
      <w:bCs/>
      <w:lang w:val="en-GB" w:eastAsia="x-none"/>
    </w:rPr>
  </w:style>
  <w:style w:type="paragraph" w:styleId="Rvision">
    <w:name w:val="Revision"/>
    <w:hidden/>
    <w:uiPriority w:val="99"/>
    <w:semiHidden/>
    <w:rsid w:val="006F5B6D"/>
    <w:rPr>
      <w:rFonts w:ascii="Calibri" w:hAnsi="Calibri"/>
      <w:sz w:val="24"/>
      <w:szCs w:val="24"/>
    </w:rPr>
  </w:style>
  <w:style w:type="paragraph" w:customStyle="1" w:styleId="MTabS12">
    <w:name w:val="MTabS12"/>
    <w:basedOn w:val="Normal"/>
    <w:uiPriority w:val="99"/>
    <w:rsid w:val="00B34FB5"/>
    <w:pPr>
      <w:spacing w:before="120" w:after="120"/>
    </w:pPr>
    <w:rPr>
      <w:rFonts w:ascii="Arial" w:hAnsi="Arial"/>
      <w:szCs w:val="20"/>
    </w:rPr>
  </w:style>
  <w:style w:type="paragraph" w:styleId="Paragraphedeliste">
    <w:name w:val="List Paragraph"/>
    <w:basedOn w:val="Normal"/>
    <w:link w:val="ParagraphedelisteCar"/>
    <w:uiPriority w:val="99"/>
    <w:qFormat/>
    <w:rsid w:val="00A50D51"/>
    <w:pPr>
      <w:ind w:left="720"/>
      <w:contextualSpacing/>
    </w:pPr>
  </w:style>
  <w:style w:type="paragraph" w:customStyle="1" w:styleId="Instruction">
    <w:name w:val="Instruction"/>
    <w:basedOn w:val="Commentaireaenlever"/>
    <w:link w:val="InstructionChar"/>
    <w:uiPriority w:val="99"/>
    <w:rsid w:val="007A2FC9"/>
    <w:rPr>
      <w:b/>
      <w:i w:val="0"/>
      <w:color w:val="FF0000"/>
    </w:rPr>
  </w:style>
  <w:style w:type="character" w:customStyle="1" w:styleId="InstructionChar">
    <w:name w:val="Instruction Char"/>
    <w:basedOn w:val="CommentaireaenleverCar"/>
    <w:link w:val="Instruction"/>
    <w:uiPriority w:val="99"/>
    <w:locked/>
    <w:rsid w:val="007A2FC9"/>
    <w:rPr>
      <w:rFonts w:ascii="Calibri" w:hAnsi="Calibri" w:cs="Times New Roman"/>
      <w:b/>
      <w:i/>
      <w:color w:val="FF0000"/>
      <w:sz w:val="24"/>
      <w:szCs w:val="24"/>
      <w:lang w:val="en-GB" w:eastAsia="fr-FR" w:bidi="ar-SA"/>
    </w:rPr>
  </w:style>
  <w:style w:type="paragraph" w:customStyle="1" w:styleId="Listanddescription">
    <w:name w:val="List and description"/>
    <w:basedOn w:val="Normal"/>
    <w:uiPriority w:val="99"/>
    <w:rsid w:val="0066754A"/>
    <w:pPr>
      <w:tabs>
        <w:tab w:val="left" w:pos="426"/>
        <w:tab w:val="left" w:pos="851"/>
        <w:tab w:val="left" w:pos="1276"/>
        <w:tab w:val="left" w:pos="1701"/>
        <w:tab w:val="left" w:pos="2127"/>
        <w:tab w:val="left" w:pos="2552"/>
        <w:tab w:val="left" w:pos="2977"/>
        <w:tab w:val="left" w:pos="3402"/>
      </w:tabs>
      <w:spacing w:before="120" w:after="120"/>
    </w:pPr>
    <w:rPr>
      <w:rFonts w:ascii="Arial" w:hAnsi="Arial"/>
      <w:b/>
      <w:i/>
      <w:iCs/>
      <w:sz w:val="22"/>
      <w:szCs w:val="20"/>
      <w:lang w:val="en-US" w:eastAsia="en-US"/>
    </w:rPr>
  </w:style>
  <w:style w:type="paragraph" w:customStyle="1" w:styleId="Default">
    <w:name w:val="Default"/>
    <w:uiPriority w:val="99"/>
    <w:rsid w:val="00E025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E00F10"/>
    <w:rPr>
      <w:rFonts w:ascii="Calibri" w:hAnsi="Calibri" w:cs="Times New Roman"/>
      <w:sz w:val="24"/>
      <w:szCs w:val="24"/>
      <w:lang w:val="en-GB" w:eastAsia="x-none"/>
    </w:rPr>
  </w:style>
  <w:style w:type="character" w:customStyle="1" w:styleId="Style1Car">
    <w:name w:val="Style1 Car"/>
    <w:basedOn w:val="ParagraphedelisteCar"/>
    <w:link w:val="Style1"/>
    <w:uiPriority w:val="99"/>
    <w:locked/>
    <w:rsid w:val="00E00F10"/>
    <w:rPr>
      <w:rFonts w:ascii="Calibri" w:hAnsi="Calibri" w:cs="Times New Roman"/>
      <w:b/>
      <w:i/>
      <w:color w:val="99CC00"/>
      <w:sz w:val="24"/>
      <w:szCs w:val="24"/>
      <w:lang w:val="en-GB" w:eastAsia="en-US"/>
    </w:rPr>
  </w:style>
  <w:style w:type="character" w:customStyle="1" w:styleId="titresommaire">
    <w:name w:val="_titre sommaire"/>
    <w:basedOn w:val="Policepardfaut"/>
    <w:uiPriority w:val="99"/>
    <w:rsid w:val="00944D61"/>
    <w:rPr>
      <w:rFonts w:cs="Times New Roman"/>
      <w:b/>
      <w:bCs/>
      <w:color w:val="808080"/>
      <w:sz w:val="44"/>
    </w:rPr>
  </w:style>
  <w:style w:type="paragraph" w:styleId="Corpsdetexte">
    <w:name w:val="Body Text"/>
    <w:basedOn w:val="Normal"/>
    <w:link w:val="CorpsdetexteCar"/>
    <w:uiPriority w:val="99"/>
    <w:rsid w:val="006130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alibri" w:hAnsi="Calibri" w:cs="Times New Roman"/>
      <w:sz w:val="24"/>
      <w:szCs w:val="24"/>
      <w:lang w:val="en-GB" w:eastAsia="x-none"/>
    </w:rPr>
  </w:style>
  <w:style w:type="paragraph" w:customStyle="1" w:styleId="commandes">
    <w:name w:val="_commandes"/>
    <w:basedOn w:val="Normal"/>
    <w:link w:val="commandesCar"/>
    <w:autoRedefine/>
    <w:uiPriority w:val="99"/>
    <w:rsid w:val="0061301A"/>
    <w:pPr>
      <w:suppressAutoHyphens/>
    </w:pPr>
    <w:rPr>
      <w:color w:val="0000FF"/>
      <w:sz w:val="22"/>
      <w:lang w:val="fr-FR" w:eastAsia="ar-SA"/>
    </w:rPr>
  </w:style>
  <w:style w:type="paragraph" w:customStyle="1" w:styleId="Titre10">
    <w:name w:val="_Titre 1"/>
    <w:basedOn w:val="Normal"/>
    <w:link w:val="Titre1Car0"/>
    <w:uiPriority w:val="99"/>
    <w:rsid w:val="0061301A"/>
    <w:pPr>
      <w:suppressAutoHyphens/>
    </w:pPr>
    <w:rPr>
      <w:b/>
      <w:color w:val="99CC00"/>
      <w:lang w:val="fr-FR" w:eastAsia="ar-SA"/>
    </w:rPr>
  </w:style>
  <w:style w:type="paragraph" w:customStyle="1" w:styleId="titre20">
    <w:name w:val="_titre 2"/>
    <w:basedOn w:val="Normal"/>
    <w:link w:val="titre2Car0"/>
    <w:uiPriority w:val="99"/>
    <w:rsid w:val="0061301A"/>
    <w:pPr>
      <w:suppressAutoHyphens/>
    </w:pPr>
    <w:rPr>
      <w:rFonts w:cs="Courier New"/>
      <w:b/>
      <w:i/>
      <w:color w:val="3366FF"/>
      <w:lang w:val="fr-FR" w:eastAsia="ar-SA"/>
    </w:rPr>
  </w:style>
  <w:style w:type="character" w:customStyle="1" w:styleId="commandesCar">
    <w:name w:val="_commandes Car"/>
    <w:basedOn w:val="Policepardfaut"/>
    <w:link w:val="commandes"/>
    <w:uiPriority w:val="99"/>
    <w:locked/>
    <w:rsid w:val="0061301A"/>
    <w:rPr>
      <w:rFonts w:ascii="Calibri" w:hAnsi="Calibri" w:cs="Times New Roman"/>
      <w:color w:val="0000FF"/>
      <w:sz w:val="24"/>
      <w:szCs w:val="24"/>
      <w:lang w:val="fr-FR" w:eastAsia="ar-SA" w:bidi="ar-SA"/>
    </w:rPr>
  </w:style>
  <w:style w:type="character" w:customStyle="1" w:styleId="Titre1Car0">
    <w:name w:val="_Titre 1 Car"/>
    <w:basedOn w:val="Policepardfaut"/>
    <w:link w:val="Titre10"/>
    <w:uiPriority w:val="99"/>
    <w:locked/>
    <w:rsid w:val="0061301A"/>
    <w:rPr>
      <w:rFonts w:ascii="Calibri" w:hAnsi="Calibri" w:cs="Times New Roman"/>
      <w:b/>
      <w:color w:val="99CC00"/>
      <w:sz w:val="24"/>
      <w:szCs w:val="24"/>
      <w:lang w:val="fr-FR" w:eastAsia="ar-SA" w:bidi="ar-SA"/>
    </w:rPr>
  </w:style>
  <w:style w:type="character" w:customStyle="1" w:styleId="titre2Car0">
    <w:name w:val="_titre 2 Car"/>
    <w:basedOn w:val="Policepardfaut"/>
    <w:link w:val="titre20"/>
    <w:uiPriority w:val="99"/>
    <w:locked/>
    <w:rsid w:val="0061301A"/>
    <w:rPr>
      <w:rFonts w:ascii="Calibri" w:hAnsi="Calibri" w:cs="Courier New"/>
      <w:b/>
      <w:i/>
      <w:color w:val="3366FF"/>
      <w:sz w:val="24"/>
      <w:szCs w:val="24"/>
      <w:lang w:val="fr-FR" w:eastAsia="ar-SA" w:bidi="ar-SA"/>
    </w:rPr>
  </w:style>
  <w:style w:type="paragraph" w:customStyle="1" w:styleId="titreentetepage1">
    <w:name w:val="_titre en tete page 1"/>
    <w:basedOn w:val="Texte"/>
    <w:uiPriority w:val="99"/>
    <w:rsid w:val="0061301A"/>
    <w:pPr>
      <w:jc w:val="center"/>
    </w:pPr>
    <w:rPr>
      <w:b/>
      <w:bCs/>
      <w:i/>
      <w:color w:val="333399"/>
      <w:sz w:val="36"/>
      <w:szCs w:val="36"/>
      <w:lang w:val="fr-FR"/>
    </w:rPr>
  </w:style>
  <w:style w:type="paragraph" w:styleId="En-tte">
    <w:name w:val="header"/>
    <w:basedOn w:val="Normal"/>
    <w:link w:val="En-tteCar"/>
    <w:unhideWhenUsed/>
    <w:rsid w:val="00B62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B62657"/>
    <w:rPr>
      <w:rFonts w:ascii="Calibri" w:hAnsi="Calibri" w:cs="Times New Roman"/>
      <w:sz w:val="24"/>
      <w:szCs w:val="24"/>
      <w:lang w:val="en-GB" w:eastAsia="x-none"/>
    </w:rPr>
  </w:style>
  <w:style w:type="paragraph" w:customStyle="1" w:styleId="188031F45EE74D2B817FB38A39732408">
    <w:name w:val="188031F45EE74D2B817FB38A39732408"/>
    <w:rsid w:val="00B6265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Accentuation">
    <w:name w:val="Emphasis"/>
    <w:basedOn w:val="Policepardfaut"/>
    <w:uiPriority w:val="20"/>
    <w:qFormat/>
    <w:locked/>
    <w:rsid w:val="00853691"/>
    <w:rPr>
      <w:rFonts w:cs="Times New Roman"/>
      <w:i/>
      <w:iCs/>
    </w:rPr>
  </w:style>
  <w:style w:type="paragraph" w:customStyle="1" w:styleId="commandes0">
    <w:name w:val="commandes"/>
    <w:basedOn w:val="NormalSimple"/>
    <w:rsid w:val="005E7D3D"/>
    <w:rPr>
      <w:rFonts w:ascii="Courier New" w:hAnsi="Courier New"/>
      <w:lang w:val="fr-FR"/>
    </w:rPr>
  </w:style>
  <w:style w:type="paragraph" w:customStyle="1" w:styleId="FormatlibreA">
    <w:name w:val="Format libre A"/>
    <w:rsid w:val="00676818"/>
    <w:rPr>
      <w:rFonts w:eastAsia="ヒラギノ角ゴ Pro W3"/>
      <w:color w:val="000000"/>
      <w:sz w:val="24"/>
    </w:rPr>
  </w:style>
  <w:style w:type="paragraph" w:customStyle="1" w:styleId="Titre11">
    <w:name w:val="Titre1"/>
    <w:rsid w:val="00676818"/>
    <w:pPr>
      <w:keepNext/>
      <w:jc w:val="center"/>
      <w:outlineLvl w:val="0"/>
    </w:pPr>
    <w:rPr>
      <w:rFonts w:ascii="Helvetica" w:eastAsia="ヒラギノ角ゴ Pro W3" w:hAnsi="Helvetica"/>
      <w:b/>
      <w:color w:val="272727"/>
      <w:sz w:val="48"/>
      <w:lang w:val="fr-FR"/>
    </w:rPr>
  </w:style>
  <w:style w:type="paragraph" w:customStyle="1" w:styleId="H1">
    <w:name w:val="H1"/>
    <w:rsid w:val="00676818"/>
    <w:pPr>
      <w:spacing w:before="120" w:after="120"/>
      <w:outlineLvl w:val="0"/>
    </w:pPr>
    <w:rPr>
      <w:rFonts w:ascii="Calibri Bold" w:eastAsia="ヒラギノ角ゴ Pro W3" w:hAnsi="Calibri Bold"/>
      <w:color w:val="2353FC"/>
      <w:sz w:val="28"/>
    </w:rPr>
  </w:style>
  <w:style w:type="paragraph" w:customStyle="1" w:styleId="Paragraphedeliste1">
    <w:name w:val="Paragraphe de liste1"/>
    <w:rsid w:val="00676818"/>
    <w:pPr>
      <w:ind w:left="720"/>
    </w:pPr>
    <w:rPr>
      <w:rFonts w:eastAsia="ヒラギノ角ゴ Pro W3"/>
      <w:color w:val="000000"/>
      <w:sz w:val="24"/>
      <w:lang w:val="fr-FR"/>
    </w:rPr>
  </w:style>
  <w:style w:type="numbering" w:customStyle="1" w:styleId="List8">
    <w:name w:val="List 8"/>
    <w:rsid w:val="00676818"/>
    <w:pPr>
      <w:numPr>
        <w:numId w:val="2"/>
      </w:numPr>
    </w:pPr>
  </w:style>
  <w:style w:type="paragraph" w:customStyle="1" w:styleId="Grille1">
    <w:name w:val="Grille1"/>
    <w:rsid w:val="00676818"/>
    <w:rPr>
      <w:rFonts w:eastAsia="ヒラギノ角ゴ Pro W3"/>
      <w:color w:val="000000"/>
      <w:sz w:val="24"/>
    </w:rPr>
  </w:style>
  <w:style w:type="paragraph" w:customStyle="1" w:styleId="Formatlibre">
    <w:name w:val="Format libre"/>
    <w:rsid w:val="00676818"/>
    <w:rPr>
      <w:rFonts w:eastAsia="ヒラギノ角ゴ Pro W3"/>
      <w:color w:val="000000"/>
      <w:sz w:val="24"/>
    </w:rPr>
  </w:style>
  <w:style w:type="numbering" w:customStyle="1" w:styleId="Liste31">
    <w:name w:val="Liste 31"/>
    <w:rsid w:val="00676818"/>
    <w:pPr>
      <w:numPr>
        <w:numId w:val="3"/>
      </w:numPr>
    </w:pPr>
  </w:style>
  <w:style w:type="paragraph" w:customStyle="1" w:styleId="titr">
    <w:name w:val="titr"/>
    <w:basedOn w:val="Normal"/>
    <w:rsid w:val="000F0AC1"/>
    <w:pPr>
      <w:widowControl w:val="0"/>
      <w:spacing w:after="240"/>
    </w:pPr>
    <w:rPr>
      <w:color w:val="1C27FE"/>
      <w:kern w:val="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6A49-0533-9B47-AF6C-C3BD604D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2013-01-25T23:24:00Z</dcterms:created>
  <dcterms:modified xsi:type="dcterms:W3CDTF">2013-07-31T22:51:00Z</dcterms:modified>
</cp:coreProperties>
</file>